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13" w:rsidRDefault="00202613" w:rsidP="0045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4565F5" w:rsidRDefault="00202613" w:rsidP="00456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3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hyperlink r:id="rId7" w:history="1">
        <w:r w:rsidR="004565F5" w:rsidRPr="004565F5">
          <w:rPr>
            <w:rFonts w:ascii="Tahoma" w:eastAsia="Times New Roman" w:hAnsi="Tahoma" w:cs="Tahoma"/>
            <w:color w:val="00408F"/>
            <w:sz w:val="33"/>
            <w:lang w:eastAsia="ru-RU"/>
          </w:rPr>
          <w:t xml:space="preserve">Приказ </w:t>
        </w:r>
      </w:hyperlink>
      <w:r w:rsidR="0083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613" w:rsidRPr="00731FCC" w:rsidRDefault="00202613" w:rsidP="00456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13" w:rsidRPr="00731FCC" w:rsidRDefault="00731FCC" w:rsidP="00202613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Pr="00731F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</w:t>
      </w:r>
      <w:r w:rsidR="00202613" w:rsidRPr="0073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 </w:t>
      </w:r>
      <w:r w:rsidRPr="0073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 </w:t>
      </w:r>
      <w:r w:rsidR="00202613" w:rsidRPr="0073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2017 года</w:t>
      </w:r>
    </w:p>
    <w:p w:rsidR="004565F5" w:rsidRPr="00731FCC" w:rsidRDefault="00202613" w:rsidP="004565F5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</w:pPr>
      <w:r w:rsidRPr="00731FCC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         </w:t>
      </w:r>
      <w:r w:rsidR="004565F5" w:rsidRPr="00731FCC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О проведении </w:t>
      </w:r>
      <w:r w:rsidRPr="00731FCC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 муниципального</w:t>
      </w:r>
      <w:r w:rsidR="004565F5" w:rsidRPr="00731FCC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 этапа конкурса </w:t>
      </w:r>
      <w:r w:rsidR="00731FCC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4565F5" w:rsidRPr="00731FCC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 «Учитель года </w:t>
      </w:r>
      <w:r w:rsidRPr="00731FCC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   </w:t>
      </w:r>
      <w:r w:rsidR="00731FCC" w:rsidRPr="00731FCC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Дагестана– 2018»</w:t>
      </w:r>
    </w:p>
    <w:p w:rsidR="00202613" w:rsidRPr="00731FCC" w:rsidRDefault="00202613" w:rsidP="00202613">
      <w:pPr>
        <w:shd w:val="clear" w:color="auto" w:fill="FFFFFF"/>
        <w:tabs>
          <w:tab w:val="left" w:pos="2280"/>
        </w:tabs>
        <w:spacing w:before="150" w:after="0" w:line="240" w:lineRule="auto"/>
        <w:rPr>
          <w:rFonts w:ascii="Verdana" w:eastAsia="Times New Roman" w:hAnsi="Verdana" w:cs="Times New Roman"/>
          <w:color w:val="00408F"/>
          <w:sz w:val="28"/>
          <w:szCs w:val="28"/>
          <w:lang w:eastAsia="ru-RU"/>
        </w:rPr>
      </w:pPr>
      <w:r w:rsidRPr="00731FCC">
        <w:rPr>
          <w:rFonts w:ascii="Verdana" w:eastAsia="Times New Roman" w:hAnsi="Verdana" w:cs="Times New Roman"/>
          <w:color w:val="00408F"/>
          <w:sz w:val="28"/>
          <w:szCs w:val="28"/>
          <w:lang w:eastAsia="ru-RU"/>
        </w:rPr>
        <w:tab/>
      </w:r>
      <w:r w:rsidR="00731FCC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В целях выявления, поддержки и поощрения творчески работающих педагогов, повышения социального статуса педагогов и престижа учительского труда, распространения инновационного педагогического опыта лучших учителей Дагестана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        1. Провести </w:t>
      </w:r>
      <w:r w:rsidR="00EA246E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Муниципальный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этап конкурса «Учитель года Дагестана – 2018» (далее – Конкурс) с</w:t>
      </w:r>
      <w:r w:rsidR="00231A5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r w:rsidR="001616A9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21</w:t>
      </w:r>
      <w:r w:rsidR="00231A5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по</w:t>
      </w:r>
      <w:r w:rsidR="001616A9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24 ноября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r w:rsidR="00231A5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2017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года на базе </w:t>
      </w:r>
      <w:r w:rsidR="00231A5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МКОУ «Маджалисская СОШ»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        2. Провести Конкурс в </w:t>
      </w:r>
      <w:r w:rsidR="00231A5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два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этапа: </w:t>
      </w:r>
      <w:r w:rsidR="00231A5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школьный и муниципальный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r w:rsidR="00231A5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      3. Утвердить: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3.1. Ответственных </w:t>
      </w:r>
      <w:r w:rsidR="00231A5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за проведение </w:t>
      </w:r>
      <w:r w:rsidR="00231A5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Конкурса </w:t>
      </w:r>
      <w:r w:rsidR="00CF1D3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</w:p>
    <w:p w:rsidR="004565F5" w:rsidRPr="008E25C4" w:rsidRDefault="00231A59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Школьный этап:</w:t>
      </w:r>
      <w:r w:rsidR="004565F5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отв. – 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руководители ОУ</w:t>
      </w:r>
    </w:p>
    <w:p w:rsidR="004565F5" w:rsidRPr="008E25C4" w:rsidRDefault="00231A59" w:rsidP="00CF1D3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Муниципальный этап: Информационно-методический центр (Кадырова Г.Б.</w:t>
      </w:r>
      <w:r w:rsidR="00CF1D3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)</w:t>
      </w:r>
      <w:r w:rsidR="004565F5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r w:rsidR="00CF1D3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3.2. Поло</w:t>
      </w:r>
      <w:r w:rsidR="00CF1D3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жение о Конкурсе (приложение № 1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);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3.3. Оргкомитет </w:t>
      </w:r>
      <w:r w:rsidR="00CF1D3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муниципального этапа Конкурса (приложение №2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);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3.4. Единое жюри республиканско</w:t>
      </w:r>
      <w:r w:rsidR="00CF1D3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го этапа Конкурса (приложение №3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);</w:t>
      </w:r>
    </w:p>
    <w:p w:rsidR="004565F5" w:rsidRPr="008E25C4" w:rsidRDefault="00CF1D39" w:rsidP="00CF1D39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3.5</w:t>
      </w:r>
      <w:r w:rsidR="004565F5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. Модель пр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оведения Конкурса (приложение №4</w:t>
      </w:r>
      <w:r w:rsidR="004565F5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).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      4</w:t>
      </w:r>
      <w:r w:rsidR="00CF1D3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МКУ «ИМЦ» (Кадырова Г.Б.)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4.1. Подвести итоги с награждением победителя и призеров на торжественном закрытии Конкурса;</w:t>
      </w:r>
    </w:p>
    <w:p w:rsidR="004565F5" w:rsidRPr="008E25C4" w:rsidRDefault="00CF1D39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4.2. Подготовить представление </w:t>
      </w:r>
      <w:r w:rsidR="004565F5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на награждение победителя и призеров 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муниципального</w:t>
      </w:r>
      <w:r w:rsidR="004565F5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этапа Конкурса премиями Главы 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района МР «Кайтагский район» 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4.3. Подготовить и направить документы победителя в оргкомитет Конкурса «Учитель года России – 2018»;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4.4. Обеспечить участие победителя </w:t>
      </w:r>
      <w:r w:rsidR="00CF1D3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муниципального 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этапа Конкурса на </w:t>
      </w:r>
      <w:r w:rsidR="00CF1D3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зональном этапе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Конкурса «Учитель года России».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      5. </w:t>
      </w:r>
      <w:r w:rsidR="00CF1D39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</w:p>
    <w:p w:rsidR="004565F5" w:rsidRPr="008E25C4" w:rsidRDefault="004565F5" w:rsidP="00EE75C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lastRenderedPageBreak/>
        <w:t>5.1. Составить сценарий закрытия Конкурса и обеспечить</w:t>
      </w:r>
      <w:r w:rsid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высокий уровень его проведения.</w:t>
      </w:r>
    </w:p>
    <w:p w:rsidR="004565F5" w:rsidRPr="008E25C4" w:rsidRDefault="00EE75CC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6.</w:t>
      </w:r>
      <w:r w:rsidR="004565F5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Подготовить видеоматериалы всех этапов Конкурса.</w:t>
      </w:r>
    </w:p>
    <w:p w:rsidR="004565F5" w:rsidRPr="008E25C4" w:rsidRDefault="00EE75CC" w:rsidP="004565F5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</w:p>
    <w:p w:rsidR="004565F5" w:rsidRPr="008E25C4" w:rsidRDefault="008E25C4" w:rsidP="00A94A18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     7.</w:t>
      </w:r>
      <w:r w:rsidR="004565F5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Обеспечить своевременное и качественное проведение всех этапов</w:t>
      </w:r>
      <w:r w:rsidR="001A7991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r w:rsidR="001A7991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Конкурса «Учитель года Дагестана – 2018»;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       8. Настоящий приказ довести до сведения руководителей </w:t>
      </w:r>
      <w:r w:rsidR="008E25C4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образовательеных учреждений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r w:rsidR="008E25C4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</w:t>
      </w: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, разместить на сайте </w:t>
      </w:r>
      <w:r w:rsidR="008E25C4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ИМЦ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       9. Контроль за исполнением настоящего приказа возложить на </w:t>
      </w:r>
      <w:r w:rsidR="008E25C4"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заведующую ИМЦ Кадырову Г.Б.</w:t>
      </w:r>
    </w:p>
    <w:p w:rsidR="004565F5" w:rsidRPr="008E25C4" w:rsidRDefault="004565F5" w:rsidP="004565F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8E25C4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> Приложение: </w:t>
      </w:r>
      <w:hyperlink r:id="rId8" w:history="1"/>
      <w:r w:rsidR="00D665EF">
        <w:t xml:space="preserve"> 12 листах</w:t>
      </w:r>
    </w:p>
    <w:p w:rsidR="008E25C4" w:rsidRDefault="008E25C4">
      <w:pPr>
        <w:rPr>
          <w:sz w:val="24"/>
          <w:szCs w:val="24"/>
        </w:rPr>
      </w:pPr>
      <w:r w:rsidRPr="008E25C4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 xml:space="preserve"> </w:t>
      </w:r>
    </w:p>
    <w:p w:rsidR="008E25C4" w:rsidRPr="008E25C4" w:rsidRDefault="008E25C4" w:rsidP="008E25C4">
      <w:pPr>
        <w:rPr>
          <w:sz w:val="24"/>
          <w:szCs w:val="24"/>
        </w:rPr>
      </w:pPr>
    </w:p>
    <w:p w:rsidR="008E25C4" w:rsidRPr="008E25C4" w:rsidRDefault="008E25C4" w:rsidP="008E25C4">
      <w:pPr>
        <w:rPr>
          <w:sz w:val="28"/>
          <w:szCs w:val="28"/>
        </w:rPr>
      </w:pPr>
    </w:p>
    <w:p w:rsidR="00742F9E" w:rsidRPr="008E25C4" w:rsidRDefault="008E25C4" w:rsidP="008E25C4">
      <w:pPr>
        <w:pStyle w:val="a6"/>
        <w:rPr>
          <w:sz w:val="28"/>
          <w:szCs w:val="28"/>
        </w:rPr>
      </w:pPr>
      <w:r w:rsidRPr="008E25C4">
        <w:rPr>
          <w:sz w:val="28"/>
          <w:szCs w:val="28"/>
        </w:rPr>
        <w:t xml:space="preserve">              Начальник ОСП и МУ</w:t>
      </w:r>
    </w:p>
    <w:p w:rsidR="000D00CB" w:rsidRDefault="008E25C4" w:rsidP="008E25C4">
      <w:pPr>
        <w:pStyle w:val="a6"/>
        <w:rPr>
          <w:sz w:val="28"/>
          <w:szCs w:val="28"/>
        </w:rPr>
      </w:pPr>
      <w:r w:rsidRPr="008E25C4">
        <w:rPr>
          <w:sz w:val="28"/>
          <w:szCs w:val="28"/>
        </w:rPr>
        <w:t>Администрации МР «Кайтагский район»</w:t>
      </w:r>
      <w:r w:rsidR="00C16B53">
        <w:rPr>
          <w:sz w:val="28"/>
          <w:szCs w:val="28"/>
        </w:rPr>
        <w:t xml:space="preserve">                            М.А.Ибрагимова</w:t>
      </w:r>
    </w:p>
    <w:p w:rsidR="000D00CB" w:rsidRPr="000D00CB" w:rsidRDefault="000D00CB" w:rsidP="000D00CB"/>
    <w:p w:rsidR="000D00CB" w:rsidRPr="000D00CB" w:rsidRDefault="000D00CB" w:rsidP="000D00CB"/>
    <w:p w:rsidR="000D00CB" w:rsidRPr="000D00CB" w:rsidRDefault="000D00CB" w:rsidP="000D00CB"/>
    <w:p w:rsidR="000D00CB" w:rsidRDefault="000D00CB" w:rsidP="000D00CB"/>
    <w:p w:rsidR="000D00CB" w:rsidRDefault="000D00CB" w:rsidP="000D00CB">
      <w:pPr>
        <w:jc w:val="right"/>
        <w:rPr>
          <w:sz w:val="27"/>
          <w:szCs w:val="27"/>
        </w:rPr>
      </w:pPr>
    </w:p>
    <w:p w:rsidR="000D00CB" w:rsidRDefault="000D00CB" w:rsidP="000D00CB">
      <w:pPr>
        <w:jc w:val="right"/>
        <w:rPr>
          <w:sz w:val="27"/>
          <w:szCs w:val="27"/>
        </w:rPr>
      </w:pPr>
    </w:p>
    <w:p w:rsidR="000D00CB" w:rsidRDefault="000D00CB" w:rsidP="000D00CB">
      <w:pPr>
        <w:jc w:val="right"/>
        <w:rPr>
          <w:sz w:val="27"/>
          <w:szCs w:val="27"/>
        </w:rPr>
      </w:pPr>
    </w:p>
    <w:p w:rsidR="000D00CB" w:rsidRDefault="000D00CB" w:rsidP="000D00CB">
      <w:pPr>
        <w:jc w:val="right"/>
        <w:rPr>
          <w:sz w:val="27"/>
          <w:szCs w:val="27"/>
        </w:rPr>
      </w:pPr>
    </w:p>
    <w:p w:rsidR="000D00CB" w:rsidRDefault="000D00CB" w:rsidP="000D00CB">
      <w:pPr>
        <w:jc w:val="right"/>
        <w:rPr>
          <w:sz w:val="27"/>
          <w:szCs w:val="27"/>
        </w:rPr>
      </w:pPr>
    </w:p>
    <w:p w:rsidR="000D00CB" w:rsidRDefault="000D00CB" w:rsidP="000D00CB">
      <w:pPr>
        <w:jc w:val="right"/>
        <w:rPr>
          <w:sz w:val="27"/>
          <w:szCs w:val="27"/>
        </w:rPr>
      </w:pPr>
    </w:p>
    <w:p w:rsidR="000D00CB" w:rsidRDefault="000D00CB" w:rsidP="000D00CB">
      <w:pPr>
        <w:jc w:val="right"/>
        <w:rPr>
          <w:sz w:val="27"/>
          <w:szCs w:val="27"/>
        </w:rPr>
      </w:pPr>
    </w:p>
    <w:p w:rsidR="00123753" w:rsidRDefault="00123753" w:rsidP="000D00CB">
      <w:pPr>
        <w:jc w:val="right"/>
        <w:rPr>
          <w:sz w:val="27"/>
          <w:szCs w:val="27"/>
        </w:rPr>
      </w:pPr>
    </w:p>
    <w:p w:rsidR="00123753" w:rsidRDefault="00123753" w:rsidP="000D00CB">
      <w:pPr>
        <w:jc w:val="right"/>
        <w:rPr>
          <w:sz w:val="27"/>
          <w:szCs w:val="27"/>
        </w:rPr>
      </w:pPr>
    </w:p>
    <w:p w:rsidR="00123753" w:rsidRDefault="00123753" w:rsidP="000D00CB">
      <w:pPr>
        <w:jc w:val="right"/>
        <w:rPr>
          <w:sz w:val="27"/>
          <w:szCs w:val="27"/>
        </w:rPr>
      </w:pPr>
    </w:p>
    <w:p w:rsidR="00123753" w:rsidRDefault="00123753" w:rsidP="000D00CB">
      <w:pPr>
        <w:jc w:val="right"/>
        <w:rPr>
          <w:sz w:val="27"/>
          <w:szCs w:val="27"/>
        </w:rPr>
      </w:pPr>
    </w:p>
    <w:p w:rsidR="00123753" w:rsidRDefault="00123753" w:rsidP="000D00CB">
      <w:pPr>
        <w:jc w:val="right"/>
        <w:rPr>
          <w:sz w:val="27"/>
          <w:szCs w:val="27"/>
        </w:rPr>
      </w:pPr>
    </w:p>
    <w:p w:rsidR="00123753" w:rsidRDefault="00123753" w:rsidP="000D00CB">
      <w:pPr>
        <w:jc w:val="right"/>
        <w:rPr>
          <w:sz w:val="27"/>
          <w:szCs w:val="27"/>
        </w:rPr>
      </w:pPr>
    </w:p>
    <w:p w:rsidR="00123753" w:rsidRDefault="00123753" w:rsidP="000D00CB">
      <w:pPr>
        <w:jc w:val="right"/>
        <w:rPr>
          <w:sz w:val="27"/>
          <w:szCs w:val="27"/>
        </w:rPr>
      </w:pPr>
    </w:p>
    <w:p w:rsidR="000D00CB" w:rsidRPr="006052AA" w:rsidRDefault="000D00CB" w:rsidP="000D00CB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 </w:t>
      </w:r>
      <w:r w:rsidRPr="006052AA">
        <w:rPr>
          <w:sz w:val="27"/>
          <w:szCs w:val="27"/>
        </w:rPr>
        <w:t xml:space="preserve"> к приказу </w:t>
      </w:r>
    </w:p>
    <w:p w:rsidR="000D00CB" w:rsidRPr="006052AA" w:rsidRDefault="000D00CB" w:rsidP="000D00CB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ОСП и МУ администрации МР «Кайтагский район»</w:t>
      </w:r>
    </w:p>
    <w:p w:rsidR="000D00CB" w:rsidRPr="006052AA" w:rsidRDefault="000D00CB" w:rsidP="000D00CB">
      <w:pPr>
        <w:jc w:val="right"/>
        <w:rPr>
          <w:sz w:val="27"/>
          <w:szCs w:val="27"/>
        </w:rPr>
      </w:pPr>
      <w:r w:rsidRPr="006052AA">
        <w:rPr>
          <w:sz w:val="27"/>
          <w:szCs w:val="27"/>
        </w:rPr>
        <w:t xml:space="preserve">Республики Дагестан </w:t>
      </w:r>
    </w:p>
    <w:p w:rsidR="000D00CB" w:rsidRPr="006052AA" w:rsidRDefault="00EC0517" w:rsidP="000D00CB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Pr="00EC0517">
        <w:rPr>
          <w:sz w:val="27"/>
          <w:szCs w:val="27"/>
          <w:u w:val="single"/>
        </w:rPr>
        <w:t>«01</w:t>
      </w:r>
      <w:r w:rsidR="000D00CB" w:rsidRPr="00EC0517">
        <w:rPr>
          <w:sz w:val="27"/>
          <w:szCs w:val="27"/>
          <w:u w:val="single"/>
        </w:rPr>
        <w:t xml:space="preserve">» </w:t>
      </w:r>
      <w:r w:rsidRPr="00EC0517">
        <w:rPr>
          <w:sz w:val="27"/>
          <w:szCs w:val="27"/>
          <w:u w:val="single"/>
        </w:rPr>
        <w:t xml:space="preserve"> ноября</w:t>
      </w:r>
      <w:r>
        <w:rPr>
          <w:sz w:val="27"/>
          <w:szCs w:val="27"/>
        </w:rPr>
        <w:t xml:space="preserve"> </w:t>
      </w:r>
      <w:r w:rsidR="000D00CB" w:rsidRPr="006052AA">
        <w:rPr>
          <w:sz w:val="27"/>
          <w:szCs w:val="27"/>
        </w:rPr>
        <w:t>201</w:t>
      </w:r>
      <w:r w:rsidR="000D00CB">
        <w:rPr>
          <w:sz w:val="27"/>
          <w:szCs w:val="27"/>
        </w:rPr>
        <w:t>7</w:t>
      </w:r>
      <w:r w:rsidR="000D00CB" w:rsidRPr="006052AA">
        <w:rPr>
          <w:sz w:val="27"/>
          <w:szCs w:val="27"/>
        </w:rPr>
        <w:t xml:space="preserve"> года</w:t>
      </w:r>
    </w:p>
    <w:p w:rsidR="000D00CB" w:rsidRPr="00EC0517" w:rsidRDefault="000D00CB" w:rsidP="000D00CB">
      <w:pPr>
        <w:jc w:val="right"/>
        <w:rPr>
          <w:sz w:val="27"/>
          <w:szCs w:val="27"/>
          <w:u w:val="single"/>
        </w:rPr>
      </w:pPr>
      <w:r w:rsidRPr="00EC0517">
        <w:rPr>
          <w:sz w:val="27"/>
          <w:szCs w:val="27"/>
          <w:u w:val="single"/>
        </w:rPr>
        <w:t xml:space="preserve">№ </w:t>
      </w:r>
      <w:r w:rsidR="00EC0517" w:rsidRPr="00EC0517">
        <w:rPr>
          <w:sz w:val="27"/>
          <w:szCs w:val="27"/>
          <w:u w:val="single"/>
        </w:rPr>
        <w:t xml:space="preserve"> 50</w:t>
      </w:r>
    </w:p>
    <w:p w:rsidR="000D00CB" w:rsidRPr="006052AA" w:rsidRDefault="000D00CB" w:rsidP="00EC0517">
      <w:pPr>
        <w:rPr>
          <w:b/>
          <w:sz w:val="27"/>
          <w:szCs w:val="27"/>
        </w:rPr>
      </w:pPr>
    </w:p>
    <w:p w:rsidR="000D00CB" w:rsidRPr="006052AA" w:rsidRDefault="000D00CB" w:rsidP="000D00CB">
      <w:pPr>
        <w:jc w:val="center"/>
        <w:rPr>
          <w:b/>
          <w:sz w:val="27"/>
          <w:szCs w:val="27"/>
        </w:rPr>
      </w:pPr>
      <w:r w:rsidRPr="006052AA">
        <w:rPr>
          <w:b/>
          <w:sz w:val="27"/>
          <w:szCs w:val="27"/>
        </w:rPr>
        <w:t>ПОЛОЖЕНИЕ</w:t>
      </w:r>
    </w:p>
    <w:p w:rsidR="000D00CB" w:rsidRPr="006052AA" w:rsidRDefault="000D00CB" w:rsidP="000D00CB">
      <w:pPr>
        <w:jc w:val="center"/>
        <w:rPr>
          <w:b/>
          <w:sz w:val="27"/>
          <w:szCs w:val="27"/>
        </w:rPr>
      </w:pPr>
      <w:r w:rsidRPr="006052AA">
        <w:rPr>
          <w:b/>
          <w:sz w:val="27"/>
          <w:szCs w:val="27"/>
        </w:rPr>
        <w:t xml:space="preserve">о </w:t>
      </w:r>
      <w:r>
        <w:rPr>
          <w:b/>
          <w:sz w:val="27"/>
          <w:szCs w:val="27"/>
        </w:rPr>
        <w:t xml:space="preserve"> районном  этапе конкурса</w:t>
      </w:r>
    </w:p>
    <w:p w:rsidR="000D00CB" w:rsidRPr="006052AA" w:rsidRDefault="000D00CB" w:rsidP="000D00CB">
      <w:pPr>
        <w:jc w:val="center"/>
        <w:rPr>
          <w:b/>
          <w:sz w:val="27"/>
          <w:szCs w:val="27"/>
        </w:rPr>
      </w:pPr>
      <w:r w:rsidRPr="006052AA">
        <w:rPr>
          <w:b/>
          <w:sz w:val="27"/>
          <w:szCs w:val="27"/>
        </w:rPr>
        <w:t xml:space="preserve">«Учитель года </w:t>
      </w:r>
      <w:r>
        <w:rPr>
          <w:b/>
          <w:sz w:val="27"/>
          <w:szCs w:val="27"/>
        </w:rPr>
        <w:t xml:space="preserve">России </w:t>
      </w:r>
      <w:r w:rsidRPr="002D7010">
        <w:rPr>
          <w:b/>
          <w:sz w:val="27"/>
          <w:szCs w:val="27"/>
        </w:rPr>
        <w:t>–</w:t>
      </w:r>
      <w:r>
        <w:rPr>
          <w:b/>
          <w:sz w:val="27"/>
          <w:szCs w:val="27"/>
        </w:rPr>
        <w:t xml:space="preserve"> 2018</w:t>
      </w:r>
      <w:r w:rsidRPr="006052AA">
        <w:rPr>
          <w:b/>
          <w:sz w:val="27"/>
          <w:szCs w:val="27"/>
        </w:rPr>
        <w:t>»</w:t>
      </w:r>
    </w:p>
    <w:p w:rsidR="000D00CB" w:rsidRPr="006052AA" w:rsidRDefault="000D00CB" w:rsidP="00EC0517">
      <w:pPr>
        <w:rPr>
          <w:b/>
          <w:sz w:val="27"/>
          <w:szCs w:val="27"/>
        </w:rPr>
      </w:pPr>
    </w:p>
    <w:p w:rsidR="000D00CB" w:rsidRDefault="000D00CB" w:rsidP="000D00CB">
      <w:pPr>
        <w:spacing w:line="360" w:lineRule="auto"/>
        <w:ind w:left="360" w:firstLine="348"/>
        <w:jc w:val="both"/>
        <w:rPr>
          <w:sz w:val="27"/>
          <w:szCs w:val="27"/>
        </w:rPr>
      </w:pPr>
      <w:r w:rsidRPr="006052AA">
        <w:rPr>
          <w:sz w:val="27"/>
          <w:szCs w:val="27"/>
        </w:rPr>
        <w:t>Учредителями республиканского</w:t>
      </w:r>
      <w:r>
        <w:rPr>
          <w:sz w:val="27"/>
          <w:szCs w:val="27"/>
        </w:rPr>
        <w:t xml:space="preserve"> этапа</w:t>
      </w:r>
      <w:r w:rsidRPr="006052AA">
        <w:rPr>
          <w:sz w:val="27"/>
          <w:szCs w:val="27"/>
        </w:rPr>
        <w:t xml:space="preserve"> конкурса «Учитель г</w:t>
      </w:r>
      <w:r>
        <w:rPr>
          <w:sz w:val="27"/>
          <w:szCs w:val="27"/>
        </w:rPr>
        <w:t>ода Дагестана» (далее – К</w:t>
      </w:r>
      <w:r w:rsidRPr="006052AA">
        <w:rPr>
          <w:sz w:val="27"/>
          <w:szCs w:val="27"/>
        </w:rPr>
        <w:t xml:space="preserve">онкурс) являются </w:t>
      </w:r>
      <w:r>
        <w:rPr>
          <w:sz w:val="27"/>
          <w:szCs w:val="27"/>
        </w:rPr>
        <w:t xml:space="preserve"> Администрация МР «Кайтагский район»   </w:t>
      </w:r>
    </w:p>
    <w:p w:rsidR="000D00CB" w:rsidRDefault="000D00CB" w:rsidP="000D00CB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целью выявления талантливых педагогов, их поддержки и поощрения; повышения социального статуса педагогов и престижа учительского труда, распространения инновационного педагогического опыта лучших учителей Дагестана.</w:t>
      </w:r>
    </w:p>
    <w:p w:rsidR="000D00CB" w:rsidRDefault="000D00CB" w:rsidP="000D00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направлен на развитие творческой деятельности педагогических работников по обновлению содержания образования с учетом новых федеральных государственный образовательных стандартов и федерального закона «Об образовании в Российской Федерации», поддержку инновационных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 </w:t>
      </w:r>
    </w:p>
    <w:p w:rsidR="000D00CB" w:rsidRPr="00A95166" w:rsidRDefault="000D00CB" w:rsidP="000D00CB">
      <w:pPr>
        <w:pStyle w:val="Style3"/>
        <w:widowControl/>
        <w:spacing w:line="240" w:lineRule="auto"/>
        <w:ind w:firstLine="539"/>
        <w:rPr>
          <w:rStyle w:val="FontStyle13"/>
          <w:b/>
          <w:color w:val="002060"/>
          <w:sz w:val="27"/>
          <w:szCs w:val="27"/>
        </w:rPr>
      </w:pPr>
      <w:r>
        <w:rPr>
          <w:rStyle w:val="FontStyle13"/>
          <w:b/>
          <w:sz w:val="27"/>
          <w:szCs w:val="27"/>
        </w:rPr>
        <w:t>Девиз К</w:t>
      </w:r>
      <w:r w:rsidRPr="006052AA">
        <w:rPr>
          <w:rStyle w:val="FontStyle13"/>
          <w:b/>
          <w:sz w:val="27"/>
          <w:szCs w:val="27"/>
        </w:rPr>
        <w:t>онкурса:</w:t>
      </w:r>
      <w:r w:rsidRPr="006052AA">
        <w:rPr>
          <w:rStyle w:val="FontStyle13"/>
          <w:sz w:val="27"/>
          <w:szCs w:val="27"/>
        </w:rPr>
        <w:t xml:space="preserve"> </w:t>
      </w:r>
      <w:r w:rsidRPr="00A95166">
        <w:rPr>
          <w:rStyle w:val="FontStyle13"/>
          <w:b/>
          <w:color w:val="002060"/>
          <w:sz w:val="27"/>
          <w:szCs w:val="27"/>
        </w:rPr>
        <w:t>«Учить учиться».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40"/>
        <w:jc w:val="both"/>
        <w:rPr>
          <w:rStyle w:val="FontStyle13"/>
          <w:b/>
          <w:sz w:val="27"/>
          <w:szCs w:val="27"/>
        </w:rPr>
      </w:pP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40"/>
        <w:jc w:val="both"/>
        <w:rPr>
          <w:rStyle w:val="FontStyle13"/>
          <w:sz w:val="27"/>
          <w:szCs w:val="27"/>
        </w:rPr>
      </w:pPr>
      <w:r w:rsidRPr="006052AA">
        <w:rPr>
          <w:rStyle w:val="FontStyle13"/>
          <w:b/>
          <w:sz w:val="27"/>
          <w:szCs w:val="27"/>
        </w:rPr>
        <w:t>Символика</w:t>
      </w:r>
      <w:r w:rsidRPr="006052AA">
        <w:rPr>
          <w:rStyle w:val="FontStyle13"/>
          <w:sz w:val="27"/>
          <w:szCs w:val="27"/>
        </w:rPr>
        <w:t xml:space="preserve"> </w:t>
      </w:r>
      <w:r>
        <w:rPr>
          <w:rStyle w:val="FontStyle11"/>
          <w:sz w:val="27"/>
          <w:szCs w:val="27"/>
        </w:rPr>
        <w:t>К</w:t>
      </w:r>
      <w:r w:rsidRPr="006052AA">
        <w:rPr>
          <w:rStyle w:val="FontStyle11"/>
          <w:sz w:val="27"/>
          <w:szCs w:val="27"/>
        </w:rPr>
        <w:t>онкурса</w:t>
      </w:r>
      <w:r>
        <w:rPr>
          <w:rStyle w:val="FontStyle11"/>
          <w:sz w:val="27"/>
          <w:szCs w:val="27"/>
        </w:rPr>
        <w:t>.</w:t>
      </w:r>
    </w:p>
    <w:p w:rsidR="00123753" w:rsidRDefault="00123753" w:rsidP="000D00CB">
      <w:pPr>
        <w:pStyle w:val="Style3"/>
        <w:widowControl/>
        <w:spacing w:line="240" w:lineRule="auto"/>
        <w:ind w:firstLine="539"/>
        <w:rPr>
          <w:rStyle w:val="FontStyle13"/>
          <w:sz w:val="27"/>
          <w:szCs w:val="27"/>
        </w:rPr>
      </w:pPr>
    </w:p>
    <w:p w:rsidR="00123753" w:rsidRDefault="00123753" w:rsidP="000D00CB">
      <w:pPr>
        <w:pStyle w:val="Style3"/>
        <w:widowControl/>
        <w:spacing w:line="240" w:lineRule="auto"/>
        <w:ind w:firstLine="539"/>
        <w:rPr>
          <w:rStyle w:val="FontStyle13"/>
          <w:sz w:val="27"/>
          <w:szCs w:val="27"/>
        </w:rPr>
      </w:pPr>
    </w:p>
    <w:p w:rsidR="00123753" w:rsidRDefault="00123753" w:rsidP="000D00CB">
      <w:pPr>
        <w:pStyle w:val="Style3"/>
        <w:widowControl/>
        <w:spacing w:line="240" w:lineRule="auto"/>
        <w:ind w:firstLine="539"/>
        <w:rPr>
          <w:rStyle w:val="FontStyle13"/>
          <w:sz w:val="27"/>
          <w:szCs w:val="27"/>
        </w:rPr>
      </w:pPr>
    </w:p>
    <w:p w:rsidR="00123753" w:rsidRDefault="00123753" w:rsidP="000D00CB">
      <w:pPr>
        <w:pStyle w:val="Style3"/>
        <w:widowControl/>
        <w:spacing w:line="240" w:lineRule="auto"/>
        <w:ind w:firstLine="539"/>
        <w:rPr>
          <w:rStyle w:val="FontStyle13"/>
          <w:sz w:val="27"/>
          <w:szCs w:val="27"/>
        </w:rPr>
      </w:pPr>
    </w:p>
    <w:p w:rsidR="000D00CB" w:rsidRPr="006052AA" w:rsidRDefault="000D00CB" w:rsidP="000D00CB">
      <w:pPr>
        <w:pStyle w:val="Style3"/>
        <w:widowControl/>
        <w:spacing w:line="240" w:lineRule="auto"/>
        <w:ind w:firstLine="539"/>
        <w:rPr>
          <w:rStyle w:val="FontStyle13"/>
          <w:sz w:val="27"/>
          <w:szCs w:val="27"/>
        </w:rPr>
      </w:pPr>
      <w:r>
        <w:rPr>
          <w:rStyle w:val="FontStyle13"/>
          <w:sz w:val="27"/>
          <w:szCs w:val="27"/>
        </w:rPr>
        <w:t>Официальной эмблемой К</w:t>
      </w:r>
      <w:r w:rsidRPr="006052AA">
        <w:rPr>
          <w:rStyle w:val="FontStyle13"/>
          <w:sz w:val="27"/>
          <w:szCs w:val="27"/>
        </w:rPr>
        <w:t>онкурса является пеликан, распростерший крылья над своими птенцами.</w:t>
      </w:r>
    </w:p>
    <w:p w:rsidR="000D00CB" w:rsidRPr="006052AA" w:rsidRDefault="000D00CB" w:rsidP="000D00CB">
      <w:pPr>
        <w:pStyle w:val="Style3"/>
        <w:widowControl/>
        <w:spacing w:line="240" w:lineRule="auto"/>
        <w:ind w:firstLine="539"/>
        <w:rPr>
          <w:rStyle w:val="FontStyle13"/>
          <w:sz w:val="27"/>
          <w:szCs w:val="27"/>
        </w:rPr>
      </w:pPr>
      <w:r w:rsidRPr="006052AA">
        <w:rPr>
          <w:rStyle w:val="FontStyle13"/>
          <w:sz w:val="27"/>
          <w:szCs w:val="27"/>
        </w:rPr>
        <w:t>Исп</w:t>
      </w:r>
      <w:r>
        <w:rPr>
          <w:rStyle w:val="FontStyle13"/>
          <w:sz w:val="27"/>
          <w:szCs w:val="27"/>
        </w:rPr>
        <w:t>ользование официальной эмблемы К</w:t>
      </w:r>
      <w:r w:rsidRPr="006052AA">
        <w:rPr>
          <w:rStyle w:val="FontStyle13"/>
          <w:sz w:val="27"/>
          <w:szCs w:val="27"/>
        </w:rPr>
        <w:t>онку</w:t>
      </w:r>
      <w:r>
        <w:rPr>
          <w:rStyle w:val="FontStyle13"/>
          <w:sz w:val="27"/>
          <w:szCs w:val="27"/>
        </w:rPr>
        <w:t>рса обязательно на всех этапах К</w:t>
      </w:r>
      <w:r w:rsidRPr="006052AA">
        <w:rPr>
          <w:rStyle w:val="FontStyle13"/>
          <w:sz w:val="27"/>
          <w:szCs w:val="27"/>
        </w:rPr>
        <w:t>онкурса.</w:t>
      </w:r>
    </w:p>
    <w:p w:rsidR="000D00CB" w:rsidRDefault="000D00CB" w:rsidP="000D00CB">
      <w:pPr>
        <w:pStyle w:val="Style4"/>
        <w:widowControl/>
        <w:jc w:val="both"/>
        <w:rPr>
          <w:rStyle w:val="FontStyle11"/>
          <w:sz w:val="27"/>
          <w:szCs w:val="27"/>
        </w:rPr>
      </w:pPr>
    </w:p>
    <w:p w:rsidR="000D00CB" w:rsidRPr="006052AA" w:rsidRDefault="000D00CB" w:rsidP="000D00CB">
      <w:pPr>
        <w:pStyle w:val="Style4"/>
        <w:widowControl/>
        <w:ind w:firstLine="539"/>
        <w:jc w:val="both"/>
        <w:rPr>
          <w:rStyle w:val="FontStyle11"/>
          <w:sz w:val="27"/>
          <w:szCs w:val="27"/>
        </w:rPr>
      </w:pPr>
      <w:r w:rsidRPr="006052AA">
        <w:rPr>
          <w:rStyle w:val="FontStyle11"/>
          <w:sz w:val="27"/>
          <w:szCs w:val="27"/>
        </w:rPr>
        <w:t>Главные цели</w:t>
      </w:r>
      <w:r>
        <w:rPr>
          <w:rStyle w:val="FontStyle11"/>
          <w:sz w:val="27"/>
          <w:szCs w:val="27"/>
        </w:rPr>
        <w:t xml:space="preserve"> К</w:t>
      </w:r>
      <w:r w:rsidRPr="006052AA">
        <w:rPr>
          <w:rStyle w:val="FontStyle11"/>
          <w:sz w:val="27"/>
          <w:szCs w:val="27"/>
        </w:rPr>
        <w:t>онкурса:</w:t>
      </w:r>
    </w:p>
    <w:p w:rsidR="000D00CB" w:rsidRPr="006052AA" w:rsidRDefault="000D00CB" w:rsidP="000D00CB">
      <w:pPr>
        <w:pStyle w:val="Style7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 w:rsidRPr="006052AA">
        <w:rPr>
          <w:rStyle w:val="FontStyle13"/>
          <w:sz w:val="27"/>
          <w:szCs w:val="27"/>
        </w:rPr>
        <w:t>выявление талантливых педагогических работников, их поддержка и поощрение;</w:t>
      </w:r>
    </w:p>
    <w:p w:rsidR="000D00CB" w:rsidRPr="006052AA" w:rsidRDefault="000D00CB" w:rsidP="000D00CB">
      <w:pPr>
        <w:pStyle w:val="Style7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 w:rsidRPr="006052AA">
        <w:rPr>
          <w:rStyle w:val="FontStyle13"/>
          <w:sz w:val="27"/>
          <w:szCs w:val="27"/>
        </w:rPr>
        <w:t>повышение престижа учительского труда;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40"/>
        <w:jc w:val="both"/>
        <w:rPr>
          <w:rStyle w:val="FontStyle13"/>
          <w:sz w:val="27"/>
          <w:szCs w:val="27"/>
        </w:rPr>
      </w:pPr>
      <w:r w:rsidRPr="006052AA">
        <w:rPr>
          <w:rStyle w:val="FontStyle13"/>
          <w:sz w:val="27"/>
          <w:szCs w:val="27"/>
        </w:rPr>
        <w:t xml:space="preserve">- распространение педагогического опыта лучших учителей Дагестана. 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40"/>
        <w:jc w:val="both"/>
        <w:rPr>
          <w:rStyle w:val="FontStyle13"/>
          <w:b/>
          <w:sz w:val="27"/>
          <w:szCs w:val="27"/>
        </w:rPr>
      </w:pPr>
    </w:p>
    <w:p w:rsidR="000D00CB" w:rsidRPr="006052AA" w:rsidRDefault="000D00CB" w:rsidP="000D00CB">
      <w:pPr>
        <w:pStyle w:val="Style6"/>
        <w:widowControl/>
        <w:tabs>
          <w:tab w:val="left" w:pos="0"/>
        </w:tabs>
        <w:ind w:firstLine="539"/>
        <w:jc w:val="both"/>
        <w:rPr>
          <w:rStyle w:val="FontStyle11"/>
          <w:sz w:val="27"/>
          <w:szCs w:val="27"/>
        </w:rPr>
      </w:pPr>
      <w:r w:rsidRPr="006052AA">
        <w:rPr>
          <w:rStyle w:val="FontStyle11"/>
          <w:sz w:val="27"/>
          <w:szCs w:val="27"/>
        </w:rPr>
        <w:t xml:space="preserve">1. </w:t>
      </w:r>
      <w:r w:rsidRPr="006052AA">
        <w:rPr>
          <w:rStyle w:val="FontStyle13"/>
          <w:b/>
          <w:sz w:val="27"/>
          <w:szCs w:val="27"/>
        </w:rPr>
        <w:t xml:space="preserve">Участники </w:t>
      </w:r>
      <w:r>
        <w:rPr>
          <w:rStyle w:val="FontStyle11"/>
          <w:sz w:val="27"/>
          <w:szCs w:val="27"/>
        </w:rPr>
        <w:t>К</w:t>
      </w:r>
      <w:r w:rsidRPr="006052AA">
        <w:rPr>
          <w:rStyle w:val="FontStyle11"/>
          <w:sz w:val="27"/>
          <w:szCs w:val="27"/>
        </w:rPr>
        <w:t>онкурса</w:t>
      </w:r>
    </w:p>
    <w:p w:rsidR="000D00CB" w:rsidRDefault="000D00CB" w:rsidP="000D00CB">
      <w:pPr>
        <w:ind w:firstLine="540"/>
        <w:jc w:val="both"/>
        <w:rPr>
          <w:sz w:val="28"/>
          <w:szCs w:val="28"/>
        </w:rPr>
      </w:pPr>
      <w:r w:rsidRPr="006052AA">
        <w:rPr>
          <w:rStyle w:val="FontStyle13"/>
          <w:sz w:val="27"/>
          <w:szCs w:val="27"/>
        </w:rPr>
        <w:t>1.1.</w:t>
      </w:r>
      <w:r>
        <w:rPr>
          <w:rStyle w:val="FontStyle13"/>
          <w:sz w:val="27"/>
          <w:szCs w:val="27"/>
        </w:rPr>
        <w:t xml:space="preserve"> В  районном этапе Конкурса принимает участие  учителя-победители школьного этапа Конкурса от каждого  ОУ.</w:t>
      </w:r>
    </w:p>
    <w:p w:rsidR="000D00CB" w:rsidRDefault="000D00CB" w:rsidP="000D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всех  образовательных учреждений  (ООШ) и (СОШ)   в муниципальном этапе </w:t>
      </w:r>
      <w:r w:rsidRPr="00BB0B16">
        <w:rPr>
          <w:b/>
          <w:sz w:val="28"/>
          <w:szCs w:val="28"/>
        </w:rPr>
        <w:t>обязательно</w:t>
      </w:r>
      <w:r>
        <w:rPr>
          <w:sz w:val="28"/>
          <w:szCs w:val="28"/>
        </w:rPr>
        <w:t>.</w:t>
      </w:r>
    </w:p>
    <w:p w:rsidR="000D00CB" w:rsidRDefault="000D00CB" w:rsidP="000D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муниципального этапа   участвует в зональном этапе Конкурса</w:t>
      </w:r>
    </w:p>
    <w:p w:rsidR="000D00CB" w:rsidRDefault="000D00CB" w:rsidP="000D00CB">
      <w:pPr>
        <w:pStyle w:val="Style8"/>
        <w:widowControl/>
        <w:tabs>
          <w:tab w:val="left" w:pos="816"/>
        </w:tabs>
        <w:spacing w:line="240" w:lineRule="auto"/>
        <w:ind w:firstLine="539"/>
        <w:rPr>
          <w:rStyle w:val="FontStyle13"/>
          <w:sz w:val="27"/>
          <w:szCs w:val="27"/>
        </w:rPr>
      </w:pPr>
    </w:p>
    <w:p w:rsidR="000D00CB" w:rsidRDefault="000D00CB" w:rsidP="000D00CB">
      <w:pPr>
        <w:pStyle w:val="Style6"/>
        <w:widowControl/>
        <w:tabs>
          <w:tab w:val="left" w:pos="638"/>
        </w:tabs>
        <w:ind w:firstLine="539"/>
        <w:jc w:val="both"/>
        <w:rPr>
          <w:rStyle w:val="FontStyle11"/>
          <w:sz w:val="27"/>
          <w:szCs w:val="27"/>
        </w:rPr>
      </w:pPr>
      <w:r w:rsidRPr="006052AA">
        <w:rPr>
          <w:rStyle w:val="FontStyle11"/>
          <w:sz w:val="27"/>
          <w:szCs w:val="27"/>
        </w:rPr>
        <w:t>2. Этапы пр</w:t>
      </w:r>
      <w:r>
        <w:rPr>
          <w:rStyle w:val="FontStyle11"/>
          <w:sz w:val="27"/>
          <w:szCs w:val="27"/>
        </w:rPr>
        <w:t>оведения К</w:t>
      </w:r>
      <w:r w:rsidRPr="006052AA">
        <w:rPr>
          <w:rStyle w:val="FontStyle11"/>
          <w:sz w:val="27"/>
          <w:szCs w:val="27"/>
        </w:rPr>
        <w:t>онкурса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>
        <w:rPr>
          <w:rStyle w:val="FontStyle13"/>
          <w:sz w:val="27"/>
          <w:szCs w:val="27"/>
        </w:rPr>
        <w:t>2.1</w:t>
      </w:r>
      <w:r w:rsidRPr="006052AA">
        <w:rPr>
          <w:rStyle w:val="FontStyle13"/>
          <w:sz w:val="27"/>
          <w:szCs w:val="27"/>
        </w:rPr>
        <w:t>. Конкурс</w:t>
      </w:r>
      <w:r>
        <w:rPr>
          <w:rStyle w:val="FontStyle13"/>
          <w:sz w:val="27"/>
          <w:szCs w:val="27"/>
        </w:rPr>
        <w:t xml:space="preserve"> «Учитель года Дагестана -2018» проводится</w:t>
      </w:r>
      <w:r w:rsidRPr="006052AA">
        <w:rPr>
          <w:rStyle w:val="FontStyle13"/>
          <w:sz w:val="27"/>
          <w:szCs w:val="27"/>
        </w:rPr>
        <w:t xml:space="preserve"> в </w:t>
      </w:r>
      <w:r>
        <w:rPr>
          <w:rStyle w:val="FontStyle13"/>
          <w:sz w:val="27"/>
          <w:szCs w:val="27"/>
        </w:rPr>
        <w:t xml:space="preserve"> два этапа</w:t>
      </w:r>
      <w:r w:rsidRPr="006052AA">
        <w:rPr>
          <w:rStyle w:val="FontStyle13"/>
          <w:sz w:val="27"/>
          <w:szCs w:val="27"/>
        </w:rPr>
        <w:t>.</w:t>
      </w:r>
    </w:p>
    <w:p w:rsidR="000D00CB" w:rsidRDefault="000D00CB" w:rsidP="000D00CB">
      <w:pPr>
        <w:jc w:val="both"/>
        <w:textAlignment w:val="top"/>
        <w:rPr>
          <w:rStyle w:val="FontStyle13"/>
          <w:sz w:val="27"/>
          <w:szCs w:val="27"/>
        </w:rPr>
      </w:pPr>
    </w:p>
    <w:p w:rsidR="000D00CB" w:rsidRDefault="000D00CB" w:rsidP="000D00CB">
      <w:pPr>
        <w:ind w:firstLine="708"/>
        <w:jc w:val="both"/>
        <w:textAlignment w:val="top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1.Самопрезентация и творческий отчет о работе (визитная карточка)    </w:t>
      </w:r>
      <w:r w:rsidRPr="007D6469">
        <w:rPr>
          <w:b/>
          <w:color w:val="000000"/>
          <w:sz w:val="28"/>
          <w:szCs w:val="28"/>
        </w:rPr>
        <w:t>(21.11.2017г.</w:t>
      </w:r>
      <w:r>
        <w:rPr>
          <w:color w:val="000000"/>
          <w:sz w:val="28"/>
          <w:szCs w:val="28"/>
        </w:rPr>
        <w:t>)</w:t>
      </w:r>
    </w:p>
    <w:p w:rsidR="000D00CB" w:rsidRPr="00531A3F" w:rsidRDefault="000D00CB" w:rsidP="00531A3F">
      <w:pPr>
        <w:ind w:firstLine="708"/>
        <w:jc w:val="both"/>
        <w:textAlignment w:val="top"/>
        <w:rPr>
          <w:rFonts w:ascii="Tahoma" w:hAnsi="Tahoma" w:cs="Tahoma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2.Учебное занятие мастер-класс  </w:t>
      </w:r>
      <w:r w:rsidRPr="00E068C5">
        <w:rPr>
          <w:b/>
          <w:color w:val="000000"/>
          <w:sz w:val="28"/>
          <w:szCs w:val="28"/>
        </w:rPr>
        <w:t>(22.11.2017 г.)</w:t>
      </w:r>
    </w:p>
    <w:p w:rsidR="000D00CB" w:rsidRPr="00E068C5" w:rsidRDefault="000D00CB" w:rsidP="000D00CB">
      <w:pPr>
        <w:ind w:firstLine="708"/>
        <w:jc w:val="both"/>
        <w:textAlignment w:val="top"/>
        <w:rPr>
          <w:rFonts w:ascii="Tahoma" w:hAnsi="Tahoma" w:cs="Tahoma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3.Классный час </w:t>
      </w:r>
      <w:r w:rsidRPr="00E068C5">
        <w:rPr>
          <w:b/>
          <w:color w:val="000000"/>
          <w:sz w:val="28"/>
          <w:szCs w:val="28"/>
        </w:rPr>
        <w:t>(23.11.2017г)</w:t>
      </w:r>
    </w:p>
    <w:p w:rsidR="000D00CB" w:rsidRPr="00622A06" w:rsidRDefault="000D00CB" w:rsidP="000D00CB">
      <w:pPr>
        <w:pStyle w:val="Style7"/>
        <w:widowControl/>
        <w:tabs>
          <w:tab w:val="left" w:pos="0"/>
        </w:tabs>
        <w:spacing w:line="240" w:lineRule="auto"/>
        <w:jc w:val="both"/>
        <w:rPr>
          <w:rStyle w:val="FontStyle13"/>
          <w:sz w:val="27"/>
          <w:szCs w:val="27"/>
        </w:rPr>
      </w:pP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b/>
          <w:sz w:val="27"/>
          <w:szCs w:val="27"/>
        </w:rPr>
      </w:pPr>
      <w:r>
        <w:rPr>
          <w:rStyle w:val="FontStyle13"/>
          <w:b/>
          <w:sz w:val="27"/>
          <w:szCs w:val="27"/>
        </w:rPr>
        <w:t>3. Оргкомитет и жюри К</w:t>
      </w:r>
      <w:r w:rsidRPr="006052AA">
        <w:rPr>
          <w:rStyle w:val="FontStyle13"/>
          <w:b/>
          <w:sz w:val="27"/>
          <w:szCs w:val="27"/>
        </w:rPr>
        <w:t>онкурса</w:t>
      </w:r>
    </w:p>
    <w:p w:rsidR="000D00CB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 w:rsidRPr="006052AA">
        <w:rPr>
          <w:rStyle w:val="FontStyle13"/>
          <w:sz w:val="27"/>
          <w:szCs w:val="27"/>
        </w:rPr>
        <w:t>3.1. Для организационно-методи</w:t>
      </w:r>
      <w:r>
        <w:rPr>
          <w:rStyle w:val="FontStyle13"/>
          <w:sz w:val="27"/>
          <w:szCs w:val="27"/>
        </w:rPr>
        <w:t>ческого обеспечения проведения К</w:t>
      </w:r>
      <w:r w:rsidRPr="006052AA">
        <w:rPr>
          <w:rStyle w:val="FontStyle13"/>
          <w:sz w:val="27"/>
          <w:szCs w:val="27"/>
        </w:rPr>
        <w:t>онкурса</w:t>
      </w:r>
      <w:r>
        <w:rPr>
          <w:rStyle w:val="FontStyle13"/>
          <w:sz w:val="27"/>
          <w:szCs w:val="27"/>
        </w:rPr>
        <w:t>, оценивания конкурсных заданий</w:t>
      </w:r>
      <w:r w:rsidRPr="006052AA">
        <w:rPr>
          <w:rStyle w:val="FontStyle13"/>
          <w:sz w:val="27"/>
          <w:szCs w:val="27"/>
        </w:rPr>
        <w:t xml:space="preserve"> создаются оргкомитет, единое жюри</w:t>
      </w:r>
      <w:r>
        <w:rPr>
          <w:rStyle w:val="FontStyle13"/>
          <w:sz w:val="27"/>
          <w:szCs w:val="27"/>
        </w:rPr>
        <w:t xml:space="preserve"> на каждом этапе К</w:t>
      </w:r>
      <w:r w:rsidRPr="006052AA">
        <w:rPr>
          <w:rStyle w:val="FontStyle13"/>
          <w:sz w:val="27"/>
          <w:szCs w:val="27"/>
        </w:rPr>
        <w:t>онкурса.</w:t>
      </w:r>
    </w:p>
    <w:p w:rsidR="000D00CB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</w:p>
    <w:p w:rsidR="000D00CB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>
        <w:rPr>
          <w:rStyle w:val="FontStyle13"/>
          <w:sz w:val="27"/>
          <w:szCs w:val="27"/>
        </w:rPr>
        <w:t xml:space="preserve"> В школьном этапе- приказом руководителя ОУ</w:t>
      </w:r>
    </w:p>
    <w:p w:rsidR="000D00CB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</w:p>
    <w:p w:rsidR="000D00CB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>
        <w:rPr>
          <w:rStyle w:val="FontStyle13"/>
          <w:sz w:val="27"/>
          <w:szCs w:val="27"/>
        </w:rPr>
        <w:t>В муниципальном этапе - приказом руководителя органа управления образования;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>
        <w:rPr>
          <w:rStyle w:val="FontStyle13"/>
          <w:sz w:val="27"/>
          <w:szCs w:val="27"/>
        </w:rPr>
        <w:t xml:space="preserve"> </w:t>
      </w:r>
    </w:p>
    <w:p w:rsidR="000D00CB" w:rsidRPr="00243420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b/>
          <w:sz w:val="27"/>
          <w:szCs w:val="27"/>
        </w:rPr>
      </w:pPr>
      <w:r w:rsidRPr="00243420">
        <w:rPr>
          <w:rStyle w:val="FontStyle13"/>
          <w:b/>
          <w:sz w:val="27"/>
          <w:szCs w:val="27"/>
        </w:rPr>
        <w:t>3.2. Оргкомитет Конкурса: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 w:rsidRPr="006052AA">
        <w:rPr>
          <w:rStyle w:val="FontStyle13"/>
          <w:sz w:val="27"/>
          <w:szCs w:val="27"/>
        </w:rPr>
        <w:t>- определяет пор</w:t>
      </w:r>
      <w:r>
        <w:rPr>
          <w:rStyle w:val="FontStyle13"/>
          <w:sz w:val="27"/>
          <w:szCs w:val="27"/>
        </w:rPr>
        <w:t>ядок, форму и место проведения К</w:t>
      </w:r>
      <w:r w:rsidRPr="006052AA">
        <w:rPr>
          <w:rStyle w:val="FontStyle13"/>
          <w:sz w:val="27"/>
          <w:szCs w:val="27"/>
        </w:rPr>
        <w:t>онкурса;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 w:rsidRPr="006052AA">
        <w:rPr>
          <w:rStyle w:val="FontStyle13"/>
          <w:sz w:val="27"/>
          <w:szCs w:val="27"/>
        </w:rPr>
        <w:t>- определяет требования к оформлению</w:t>
      </w:r>
      <w:r>
        <w:rPr>
          <w:rStyle w:val="FontStyle13"/>
          <w:sz w:val="27"/>
          <w:szCs w:val="27"/>
        </w:rPr>
        <w:t xml:space="preserve"> материалов, представляемых на К</w:t>
      </w:r>
      <w:r w:rsidRPr="006052AA">
        <w:rPr>
          <w:rStyle w:val="FontStyle13"/>
          <w:sz w:val="27"/>
          <w:szCs w:val="27"/>
        </w:rPr>
        <w:t>онкурс;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 w:rsidRPr="006052AA">
        <w:rPr>
          <w:rStyle w:val="FontStyle13"/>
          <w:sz w:val="27"/>
          <w:szCs w:val="27"/>
        </w:rPr>
        <w:lastRenderedPageBreak/>
        <w:t>- устанавливает процедуру проведения и критерии оценивания конкурсных заданий;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 w:rsidRPr="006052AA">
        <w:rPr>
          <w:rStyle w:val="FontStyle13"/>
          <w:sz w:val="27"/>
          <w:szCs w:val="27"/>
        </w:rPr>
        <w:t>- обеспечивает публикацию в средствах массовой информации материалов</w:t>
      </w:r>
      <w:r>
        <w:rPr>
          <w:rStyle w:val="FontStyle13"/>
          <w:sz w:val="27"/>
          <w:szCs w:val="27"/>
        </w:rPr>
        <w:t xml:space="preserve"> о ходе проведения К</w:t>
      </w:r>
      <w:r w:rsidRPr="006052AA">
        <w:rPr>
          <w:rStyle w:val="FontStyle13"/>
          <w:sz w:val="27"/>
          <w:szCs w:val="27"/>
        </w:rPr>
        <w:t>онкурса.</w:t>
      </w:r>
    </w:p>
    <w:p w:rsidR="000D00CB" w:rsidRPr="00243420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b/>
          <w:sz w:val="27"/>
          <w:szCs w:val="27"/>
        </w:rPr>
      </w:pPr>
      <w:r w:rsidRPr="00243420">
        <w:rPr>
          <w:rStyle w:val="FontStyle13"/>
          <w:b/>
          <w:sz w:val="27"/>
          <w:szCs w:val="27"/>
        </w:rPr>
        <w:t>3.3. Жюри Конкурса: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>
        <w:rPr>
          <w:rStyle w:val="FontStyle13"/>
          <w:sz w:val="27"/>
          <w:szCs w:val="27"/>
        </w:rPr>
        <w:t>На каждом этапе жюри оценивает все туры Конкурса, заполняет оценочные ведомости и определяет победителей и призеров соответствующего этапа Конкурса.</w:t>
      </w:r>
    </w:p>
    <w:p w:rsidR="000D00CB" w:rsidRDefault="000D00CB" w:rsidP="00531A3F">
      <w:pPr>
        <w:pStyle w:val="Style7"/>
        <w:widowControl/>
        <w:tabs>
          <w:tab w:val="left" w:pos="0"/>
        </w:tabs>
        <w:spacing w:line="240" w:lineRule="auto"/>
        <w:jc w:val="both"/>
        <w:rPr>
          <w:rStyle w:val="FontStyle13"/>
          <w:b/>
          <w:sz w:val="27"/>
          <w:szCs w:val="27"/>
        </w:rPr>
      </w:pPr>
    </w:p>
    <w:p w:rsidR="000D00CB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b/>
          <w:sz w:val="27"/>
          <w:szCs w:val="27"/>
        </w:rPr>
      </w:pP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b/>
          <w:sz w:val="27"/>
          <w:szCs w:val="27"/>
        </w:rPr>
      </w:pPr>
      <w:r w:rsidRPr="006052AA">
        <w:rPr>
          <w:rStyle w:val="FontStyle13"/>
          <w:b/>
          <w:sz w:val="27"/>
          <w:szCs w:val="27"/>
        </w:rPr>
        <w:t xml:space="preserve">4.  </w:t>
      </w:r>
      <w:r>
        <w:rPr>
          <w:rStyle w:val="FontStyle13"/>
          <w:b/>
          <w:sz w:val="27"/>
          <w:szCs w:val="27"/>
        </w:rPr>
        <w:t>Поощрение победителей К</w:t>
      </w:r>
      <w:r w:rsidRPr="006052AA">
        <w:rPr>
          <w:rStyle w:val="FontStyle13"/>
          <w:b/>
          <w:sz w:val="27"/>
          <w:szCs w:val="27"/>
        </w:rPr>
        <w:t>онкурса</w:t>
      </w:r>
    </w:p>
    <w:p w:rsidR="000D00CB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>
        <w:rPr>
          <w:rStyle w:val="FontStyle13"/>
          <w:sz w:val="27"/>
          <w:szCs w:val="27"/>
        </w:rPr>
        <w:t>4.1. На всех этапах К</w:t>
      </w:r>
      <w:r w:rsidRPr="006052AA">
        <w:rPr>
          <w:rStyle w:val="FontStyle13"/>
          <w:sz w:val="27"/>
          <w:szCs w:val="27"/>
        </w:rPr>
        <w:t>онкурса организационные комитеты самостоятельно определяют формы поощрения победителей.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  <w:r w:rsidRPr="006052AA">
        <w:rPr>
          <w:rStyle w:val="FontStyle13"/>
          <w:sz w:val="27"/>
          <w:szCs w:val="27"/>
        </w:rPr>
        <w:t xml:space="preserve">4.2. Победители и </w:t>
      </w:r>
      <w:r>
        <w:rPr>
          <w:rStyle w:val="FontStyle13"/>
          <w:sz w:val="27"/>
          <w:szCs w:val="27"/>
        </w:rPr>
        <w:t>призёры  муниципального этапа К</w:t>
      </w:r>
      <w:r w:rsidRPr="006052AA">
        <w:rPr>
          <w:rStyle w:val="FontStyle13"/>
          <w:sz w:val="27"/>
          <w:szCs w:val="27"/>
        </w:rPr>
        <w:t>онкурса награждаются грамотами, ценными призами. Всем участникам</w:t>
      </w:r>
      <w:r w:rsidRPr="00677A53">
        <w:rPr>
          <w:rStyle w:val="FontStyle13"/>
          <w:sz w:val="27"/>
          <w:szCs w:val="27"/>
        </w:rPr>
        <w:t xml:space="preserve"> </w:t>
      </w:r>
      <w:r>
        <w:rPr>
          <w:rStyle w:val="FontStyle13"/>
          <w:sz w:val="27"/>
          <w:szCs w:val="27"/>
        </w:rPr>
        <w:t xml:space="preserve"> районного</w:t>
      </w:r>
      <w:r w:rsidRPr="006052AA">
        <w:rPr>
          <w:rStyle w:val="FontStyle13"/>
          <w:sz w:val="27"/>
          <w:szCs w:val="27"/>
        </w:rPr>
        <w:t xml:space="preserve"> </w:t>
      </w:r>
      <w:r>
        <w:rPr>
          <w:rStyle w:val="FontStyle13"/>
          <w:sz w:val="27"/>
          <w:szCs w:val="27"/>
        </w:rPr>
        <w:t>этапа</w:t>
      </w:r>
      <w:r w:rsidRPr="006052AA">
        <w:rPr>
          <w:rStyle w:val="FontStyle13"/>
          <w:sz w:val="27"/>
          <w:szCs w:val="27"/>
        </w:rPr>
        <w:t xml:space="preserve"> вручаются поощрительные призы</w:t>
      </w:r>
      <w:r>
        <w:rPr>
          <w:rStyle w:val="FontStyle13"/>
          <w:sz w:val="27"/>
          <w:szCs w:val="27"/>
        </w:rPr>
        <w:t xml:space="preserve"> .</w:t>
      </w:r>
    </w:p>
    <w:p w:rsidR="000D00CB" w:rsidRPr="006052AA" w:rsidRDefault="000D00CB" w:rsidP="000D00CB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rStyle w:val="FontStyle13"/>
          <w:sz w:val="27"/>
          <w:szCs w:val="27"/>
        </w:rPr>
      </w:pPr>
    </w:p>
    <w:p w:rsidR="000D00CB" w:rsidRDefault="000D00CB" w:rsidP="00531A3F">
      <w:pPr>
        <w:pStyle w:val="Style7"/>
        <w:widowControl/>
        <w:tabs>
          <w:tab w:val="left" w:pos="0"/>
        </w:tabs>
        <w:spacing w:line="240" w:lineRule="auto"/>
        <w:ind w:firstLine="539"/>
        <w:jc w:val="both"/>
        <w:rPr>
          <w:sz w:val="27"/>
          <w:szCs w:val="27"/>
        </w:rPr>
      </w:pPr>
      <w:r>
        <w:rPr>
          <w:rStyle w:val="FontStyle13"/>
          <w:b/>
          <w:sz w:val="27"/>
          <w:szCs w:val="27"/>
        </w:rPr>
        <w:t xml:space="preserve"> </w:t>
      </w:r>
    </w:p>
    <w:p w:rsidR="000D00CB" w:rsidRDefault="000D00CB" w:rsidP="000D00CB">
      <w:pPr>
        <w:shd w:val="clear" w:color="auto" w:fill="FFFFFF"/>
        <w:spacing w:after="12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8"/>
          <w:szCs w:val="28"/>
        </w:rPr>
        <w:t>     </w:t>
      </w:r>
      <w:r>
        <w:rPr>
          <w:rFonts w:ascii="Trebuchet MS" w:hAnsi="Trebuchet MS"/>
          <w:color w:val="333333"/>
          <w:sz w:val="28"/>
        </w:rPr>
        <w:t> </w:t>
      </w:r>
      <w:r>
        <w:rPr>
          <w:rFonts w:ascii="Trebuchet MS" w:hAnsi="Trebuchet MS"/>
          <w:b/>
          <w:bCs/>
          <w:color w:val="333333"/>
          <w:sz w:val="28"/>
        </w:rPr>
        <w:t>5</w:t>
      </w:r>
      <w:r>
        <w:rPr>
          <w:rFonts w:ascii="Trebuchet MS" w:hAnsi="Trebuchet MS"/>
          <w:color w:val="333333"/>
          <w:sz w:val="28"/>
          <w:szCs w:val="28"/>
        </w:rPr>
        <w:t> </w:t>
      </w:r>
      <w:r>
        <w:rPr>
          <w:rFonts w:ascii="Trebuchet MS" w:hAnsi="Trebuchet MS"/>
          <w:color w:val="333333"/>
          <w:sz w:val="28"/>
        </w:rPr>
        <w:t> </w:t>
      </w:r>
      <w:r>
        <w:rPr>
          <w:rFonts w:ascii="Trebuchet MS" w:hAnsi="Trebuchet MS"/>
          <w:b/>
          <w:bCs/>
          <w:color w:val="333333"/>
          <w:sz w:val="28"/>
        </w:rPr>
        <w:t>Порядок представления документов</w:t>
      </w:r>
    </w:p>
    <w:p w:rsidR="000D00CB" w:rsidRPr="005742AB" w:rsidRDefault="000D00CB" w:rsidP="000D00CB">
      <w:pPr>
        <w:shd w:val="clear" w:color="auto" w:fill="FFFFFF"/>
        <w:spacing w:after="120"/>
        <w:jc w:val="both"/>
        <w:rPr>
          <w:rFonts w:ascii="Trebuchet MS" w:hAnsi="Trebuchet MS"/>
          <w:color w:val="333333"/>
          <w:sz w:val="21"/>
          <w:szCs w:val="21"/>
        </w:rPr>
      </w:pPr>
      <w:r w:rsidRPr="005742AB">
        <w:rPr>
          <w:color w:val="333333"/>
          <w:sz w:val="14"/>
          <w:szCs w:val="14"/>
        </w:rPr>
        <w:t>                   </w:t>
      </w:r>
      <w:r w:rsidRPr="005742AB">
        <w:rPr>
          <w:color w:val="333333"/>
          <w:sz w:val="14"/>
        </w:rPr>
        <w:t> </w:t>
      </w:r>
      <w:r w:rsidRPr="005742AB">
        <w:rPr>
          <w:rFonts w:ascii="Trebuchet MS" w:hAnsi="Trebuchet MS"/>
          <w:color w:val="333333"/>
          <w:sz w:val="28"/>
          <w:szCs w:val="28"/>
        </w:rPr>
        <w:t>Для регистрации участника районного конкурса в районный оргкомитет направляются следующие документы (в виде методической папки):</w:t>
      </w:r>
    </w:p>
    <w:p w:rsidR="000D00CB" w:rsidRPr="005742AB" w:rsidRDefault="000D00CB" w:rsidP="000D00CB">
      <w:pPr>
        <w:shd w:val="clear" w:color="auto" w:fill="FFFFFF"/>
        <w:spacing w:after="120"/>
        <w:ind w:left="1440" w:hanging="360"/>
        <w:jc w:val="both"/>
        <w:rPr>
          <w:rFonts w:ascii="Trebuchet MS" w:hAnsi="Trebuchet MS"/>
          <w:color w:val="333333"/>
          <w:sz w:val="28"/>
          <w:szCs w:val="28"/>
        </w:rPr>
      </w:pPr>
      <w:r w:rsidRPr="005742AB">
        <w:rPr>
          <w:rFonts w:ascii="Symbol" w:hAnsi="Symbol"/>
          <w:color w:val="333333"/>
        </w:rPr>
        <w:t></w:t>
      </w:r>
      <w:r w:rsidRPr="005742AB">
        <w:rPr>
          <w:color w:val="333333"/>
        </w:rPr>
        <w:t>     </w:t>
      </w:r>
      <w:r w:rsidRPr="005742AB">
        <w:rPr>
          <w:rFonts w:ascii="Trebuchet MS" w:hAnsi="Trebuchet MS"/>
          <w:color w:val="333333"/>
          <w:sz w:val="28"/>
          <w:szCs w:val="28"/>
        </w:rPr>
        <w:t xml:space="preserve">Личное заявление претендента на участие в конкурсе  заявка на участие в конкурсном уроке и классном часе </w:t>
      </w:r>
    </w:p>
    <w:p w:rsidR="000D00CB" w:rsidRPr="005742AB" w:rsidRDefault="000D00CB" w:rsidP="000D00CB">
      <w:pPr>
        <w:shd w:val="clear" w:color="auto" w:fill="FFFFFF"/>
        <w:spacing w:after="120"/>
        <w:ind w:left="1440" w:hanging="360"/>
        <w:jc w:val="both"/>
        <w:rPr>
          <w:rFonts w:ascii="Trebuchet MS" w:hAnsi="Trebuchet MS"/>
          <w:color w:val="333333"/>
          <w:sz w:val="28"/>
          <w:szCs w:val="28"/>
        </w:rPr>
      </w:pPr>
      <w:r w:rsidRPr="005742AB">
        <w:rPr>
          <w:rFonts w:ascii="Symbol" w:hAnsi="Symbol"/>
          <w:color w:val="333333"/>
          <w:sz w:val="28"/>
          <w:szCs w:val="28"/>
        </w:rPr>
        <w:t></w:t>
      </w:r>
      <w:r w:rsidRPr="005742AB">
        <w:rPr>
          <w:color w:val="333333"/>
          <w:sz w:val="28"/>
          <w:szCs w:val="28"/>
        </w:rPr>
        <w:t>   </w:t>
      </w:r>
      <w:r w:rsidRPr="005742AB">
        <w:rPr>
          <w:rFonts w:ascii="Trebuchet MS" w:hAnsi="Trebuchet MS"/>
          <w:color w:val="333333"/>
          <w:sz w:val="28"/>
          <w:szCs w:val="28"/>
        </w:rPr>
        <w:t xml:space="preserve">Представление школьного оргкомитета конкурса (далее- Заявитель)с описанием общественно значимых действий участника Конкурса   </w:t>
      </w:r>
    </w:p>
    <w:p w:rsidR="000D00CB" w:rsidRPr="005742AB" w:rsidRDefault="000D00CB" w:rsidP="000D00CB">
      <w:pPr>
        <w:shd w:val="clear" w:color="auto" w:fill="FFFFFF"/>
        <w:spacing w:after="120"/>
        <w:ind w:left="1440" w:hanging="360"/>
        <w:jc w:val="both"/>
        <w:rPr>
          <w:rFonts w:ascii="Trebuchet MS" w:hAnsi="Trebuchet MS"/>
          <w:color w:val="333333"/>
          <w:sz w:val="28"/>
          <w:szCs w:val="28"/>
        </w:rPr>
      </w:pPr>
      <w:r w:rsidRPr="005742AB">
        <w:rPr>
          <w:rFonts w:ascii="Symbol" w:hAnsi="Symbol"/>
          <w:color w:val="333333"/>
          <w:sz w:val="28"/>
          <w:szCs w:val="28"/>
        </w:rPr>
        <w:t></w:t>
      </w:r>
      <w:r w:rsidRPr="005742AB">
        <w:rPr>
          <w:color w:val="333333"/>
          <w:sz w:val="28"/>
          <w:szCs w:val="28"/>
        </w:rPr>
        <w:t>    </w:t>
      </w:r>
      <w:r w:rsidRPr="005742AB">
        <w:rPr>
          <w:rFonts w:ascii="Trebuchet MS" w:hAnsi="Trebuchet MS"/>
          <w:color w:val="333333"/>
          <w:sz w:val="28"/>
          <w:szCs w:val="28"/>
        </w:rPr>
        <w:t xml:space="preserve">Информационная карта участника Конкурса «Учитель года»  </w:t>
      </w:r>
    </w:p>
    <w:p w:rsidR="000D00CB" w:rsidRPr="005742AB" w:rsidRDefault="000D00CB" w:rsidP="000D00CB">
      <w:pPr>
        <w:shd w:val="clear" w:color="auto" w:fill="FFFFFF"/>
        <w:spacing w:after="120"/>
        <w:ind w:left="1440" w:hanging="360"/>
        <w:jc w:val="both"/>
        <w:rPr>
          <w:rFonts w:ascii="Trebuchet MS" w:hAnsi="Trebuchet MS"/>
          <w:color w:val="333333"/>
          <w:sz w:val="28"/>
          <w:szCs w:val="28"/>
        </w:rPr>
      </w:pPr>
      <w:r w:rsidRPr="005742AB">
        <w:rPr>
          <w:rFonts w:ascii="Symbol" w:hAnsi="Symbol"/>
          <w:color w:val="333333"/>
          <w:sz w:val="28"/>
          <w:szCs w:val="28"/>
        </w:rPr>
        <w:t></w:t>
      </w:r>
      <w:r w:rsidRPr="005742AB">
        <w:rPr>
          <w:color w:val="333333"/>
          <w:sz w:val="28"/>
          <w:szCs w:val="28"/>
        </w:rPr>
        <w:t>    </w:t>
      </w:r>
      <w:r w:rsidRPr="005742AB">
        <w:rPr>
          <w:rFonts w:ascii="Trebuchet MS" w:hAnsi="Trebuchet MS"/>
          <w:color w:val="333333"/>
          <w:sz w:val="28"/>
          <w:szCs w:val="28"/>
        </w:rPr>
        <w:t>Обязательные приложения к документам: презентационный видеоролик конкурсанта - представляет собой динамичную видеопрезентацию учителя (до</w:t>
      </w:r>
      <w:r>
        <w:rPr>
          <w:rFonts w:ascii="Trebuchet MS" w:hAnsi="Trebuchet MS"/>
          <w:color w:val="333333"/>
          <w:sz w:val="28"/>
          <w:szCs w:val="28"/>
        </w:rPr>
        <w:t>1</w:t>
      </w:r>
      <w:r w:rsidRPr="005742AB">
        <w:rPr>
          <w:rFonts w:ascii="Trebuchet MS" w:hAnsi="Trebuchet MS"/>
          <w:color w:val="333333"/>
          <w:sz w:val="28"/>
          <w:szCs w:val="28"/>
        </w:rPr>
        <w:t>5минут) и может включать фрагменты выступления учителя на школьном этапе конкурса, общения с детьми на уроке и внеурочных мероприятиях. Звуковое сопровождение обязательно. Презентационный видеоролик представляется на компакт-диске. На диске необходимо указать ФИО участника.</w:t>
      </w:r>
    </w:p>
    <w:p w:rsidR="000D00CB" w:rsidRPr="005742AB" w:rsidRDefault="000D00CB" w:rsidP="000D00CB">
      <w:pPr>
        <w:shd w:val="clear" w:color="auto" w:fill="FFFFFF"/>
        <w:spacing w:after="120"/>
        <w:ind w:left="1440" w:hanging="360"/>
        <w:jc w:val="both"/>
        <w:rPr>
          <w:rFonts w:ascii="Trebuchet MS" w:hAnsi="Trebuchet MS"/>
          <w:color w:val="333333"/>
          <w:sz w:val="28"/>
          <w:szCs w:val="28"/>
        </w:rPr>
      </w:pPr>
      <w:r w:rsidRPr="005742AB">
        <w:rPr>
          <w:rFonts w:ascii="Symbol" w:hAnsi="Symbol"/>
          <w:color w:val="333333"/>
          <w:sz w:val="28"/>
          <w:szCs w:val="28"/>
        </w:rPr>
        <w:t></w:t>
      </w:r>
      <w:r w:rsidRPr="005742AB">
        <w:rPr>
          <w:color w:val="333333"/>
          <w:sz w:val="28"/>
          <w:szCs w:val="28"/>
        </w:rPr>
        <w:t>  </w:t>
      </w:r>
      <w:r w:rsidRPr="005742AB">
        <w:rPr>
          <w:rFonts w:ascii="Trebuchet MS" w:hAnsi="Trebuchet MS"/>
          <w:color w:val="333333"/>
          <w:sz w:val="28"/>
          <w:szCs w:val="28"/>
        </w:rPr>
        <w:t xml:space="preserve">Фотография-цветная   </w:t>
      </w:r>
    </w:p>
    <w:p w:rsidR="000D00CB" w:rsidRPr="005742AB" w:rsidRDefault="000D00CB" w:rsidP="000D00CB">
      <w:pPr>
        <w:shd w:val="clear" w:color="auto" w:fill="FFFFFF"/>
        <w:spacing w:after="120"/>
        <w:ind w:left="1080"/>
        <w:jc w:val="both"/>
        <w:rPr>
          <w:rFonts w:ascii="Trebuchet MS" w:hAnsi="Trebuchet MS"/>
          <w:color w:val="333333"/>
          <w:sz w:val="28"/>
          <w:szCs w:val="28"/>
        </w:rPr>
      </w:pPr>
      <w:r w:rsidRPr="005742AB">
        <w:rPr>
          <w:rFonts w:ascii="Trebuchet MS" w:hAnsi="Trebuchet MS"/>
          <w:color w:val="333333"/>
          <w:sz w:val="28"/>
          <w:szCs w:val="28"/>
        </w:rPr>
        <w:t xml:space="preserve">   </w:t>
      </w:r>
    </w:p>
    <w:p w:rsidR="000D00CB" w:rsidRDefault="000D00CB" w:rsidP="000D00CB">
      <w:pPr>
        <w:shd w:val="clear" w:color="auto" w:fill="FFFFFF"/>
        <w:spacing w:after="120"/>
        <w:ind w:left="1440"/>
        <w:jc w:val="both"/>
        <w:rPr>
          <w:rFonts w:ascii="Trebuchet MS" w:hAnsi="Trebuchet MS"/>
          <w:color w:val="333333"/>
          <w:sz w:val="28"/>
          <w:szCs w:val="28"/>
        </w:rPr>
      </w:pPr>
      <w:r w:rsidRPr="005742AB">
        <w:rPr>
          <w:rFonts w:ascii="Trebuchet MS" w:hAnsi="Trebuchet MS"/>
          <w:color w:val="333333"/>
          <w:sz w:val="28"/>
          <w:szCs w:val="28"/>
        </w:rPr>
        <w:t xml:space="preserve">  На оборотной стороне фотографии и на диске необходимо указать ФИО участника. </w:t>
      </w:r>
    </w:p>
    <w:p w:rsidR="000D00CB" w:rsidRPr="005742AB" w:rsidRDefault="000D00CB" w:rsidP="000D00CB">
      <w:pPr>
        <w:shd w:val="clear" w:color="auto" w:fill="FFFFFF"/>
        <w:spacing w:after="120"/>
        <w:ind w:left="1440"/>
        <w:jc w:val="both"/>
        <w:rPr>
          <w:rFonts w:ascii="Trebuchet MS" w:hAnsi="Trebuchet MS"/>
          <w:color w:val="333333"/>
          <w:sz w:val="28"/>
          <w:szCs w:val="28"/>
        </w:rPr>
      </w:pPr>
      <w:r w:rsidRPr="005742AB">
        <w:rPr>
          <w:rFonts w:ascii="Trebuchet MS" w:hAnsi="Trebuchet MS"/>
          <w:color w:val="333333"/>
          <w:sz w:val="28"/>
          <w:szCs w:val="28"/>
        </w:rPr>
        <w:lastRenderedPageBreak/>
        <w:t>Видеоролик и фотография представляются на отдельных дисках.</w:t>
      </w:r>
    </w:p>
    <w:p w:rsidR="000D00CB" w:rsidRPr="00370301" w:rsidRDefault="000D00CB" w:rsidP="000D00CB">
      <w:pPr>
        <w:shd w:val="clear" w:color="auto" w:fill="FFFFFF"/>
        <w:spacing w:after="120"/>
        <w:ind w:left="1134"/>
        <w:jc w:val="both"/>
        <w:rPr>
          <w:rFonts w:ascii="Trebuchet MS" w:hAnsi="Trebuchet MS"/>
          <w:color w:val="333333"/>
          <w:sz w:val="28"/>
          <w:szCs w:val="28"/>
        </w:rPr>
      </w:pPr>
      <w:r w:rsidRPr="00370301">
        <w:rPr>
          <w:rFonts w:ascii="Symbol" w:hAnsi="Symbol"/>
          <w:color w:val="333333"/>
          <w:sz w:val="28"/>
          <w:szCs w:val="28"/>
        </w:rPr>
        <w:t></w:t>
      </w:r>
      <w:r>
        <w:rPr>
          <w:color w:val="333333"/>
          <w:sz w:val="28"/>
          <w:szCs w:val="28"/>
        </w:rPr>
        <w:t>  </w:t>
      </w:r>
      <w:r w:rsidRPr="00370301">
        <w:rPr>
          <w:color w:val="333333"/>
          <w:sz w:val="28"/>
          <w:szCs w:val="28"/>
        </w:rPr>
        <w:t> </w:t>
      </w:r>
      <w:r w:rsidRPr="00370301">
        <w:rPr>
          <w:rFonts w:ascii="Trebuchet MS" w:hAnsi="Trebuchet MS"/>
          <w:color w:val="333333"/>
          <w:sz w:val="28"/>
          <w:szCs w:val="28"/>
        </w:rPr>
        <w:t>Конспекты уроков и внеклассных мероприятий (по одному), дополнительные материалы: опубликованные статьи, методические рекомендации, брошюры и так далее.</w:t>
      </w:r>
    </w:p>
    <w:p w:rsidR="000D00CB" w:rsidRPr="00370301" w:rsidRDefault="000D00CB" w:rsidP="000D00CB">
      <w:pPr>
        <w:shd w:val="clear" w:color="auto" w:fill="FFFFFF"/>
        <w:spacing w:after="120"/>
        <w:ind w:left="1134"/>
        <w:jc w:val="both"/>
        <w:rPr>
          <w:rFonts w:ascii="Trebuchet MS" w:hAnsi="Trebuchet MS"/>
          <w:color w:val="333333"/>
          <w:sz w:val="28"/>
          <w:szCs w:val="28"/>
        </w:rPr>
      </w:pPr>
      <w:r w:rsidRPr="00370301">
        <w:rPr>
          <w:rFonts w:ascii="Symbol" w:hAnsi="Symbol"/>
          <w:color w:val="333333"/>
          <w:sz w:val="28"/>
          <w:szCs w:val="28"/>
        </w:rPr>
        <w:t></w:t>
      </w:r>
      <w:r>
        <w:rPr>
          <w:color w:val="333333"/>
          <w:sz w:val="28"/>
          <w:szCs w:val="28"/>
        </w:rPr>
        <w:t>   </w:t>
      </w:r>
      <w:r w:rsidRPr="00370301">
        <w:rPr>
          <w:color w:val="333333"/>
          <w:sz w:val="28"/>
          <w:szCs w:val="28"/>
        </w:rPr>
        <w:t> </w:t>
      </w:r>
      <w:r w:rsidRPr="00370301">
        <w:rPr>
          <w:rFonts w:ascii="Trebuchet MS" w:hAnsi="Trebuchet MS"/>
          <w:color w:val="333333"/>
          <w:sz w:val="28"/>
          <w:szCs w:val="28"/>
        </w:rPr>
        <w:t>Из названных выше материалов участник формирует портфолио. Документы с пометкой «Учитель года» доставляются конкурсантом в районный методический центр </w:t>
      </w:r>
      <w:r w:rsidRPr="00370301">
        <w:rPr>
          <w:rFonts w:ascii="Trebuchet MS" w:hAnsi="Trebuchet MS"/>
          <w:b/>
          <w:bCs/>
          <w:color w:val="333333"/>
          <w:sz w:val="28"/>
          <w:szCs w:val="28"/>
        </w:rPr>
        <w:t xml:space="preserve"> </w:t>
      </w:r>
    </w:p>
    <w:p w:rsidR="000D00CB" w:rsidRPr="00370301" w:rsidRDefault="000D00CB" w:rsidP="000D00CB">
      <w:pPr>
        <w:shd w:val="clear" w:color="auto" w:fill="FFFFFF"/>
        <w:spacing w:after="120"/>
        <w:ind w:left="1134"/>
        <w:jc w:val="both"/>
        <w:rPr>
          <w:rFonts w:ascii="Trebuchet MS" w:hAnsi="Trebuchet MS"/>
          <w:color w:val="333333"/>
          <w:sz w:val="28"/>
          <w:szCs w:val="28"/>
        </w:rPr>
      </w:pPr>
      <w:r w:rsidRPr="00370301">
        <w:rPr>
          <w:rFonts w:ascii="Trebuchet MS" w:hAnsi="Trebuchet MS"/>
          <w:color w:val="333333"/>
          <w:sz w:val="28"/>
          <w:szCs w:val="28"/>
        </w:rPr>
        <w:t> </w:t>
      </w:r>
    </w:p>
    <w:p w:rsidR="000D00CB" w:rsidRPr="00370301" w:rsidRDefault="000D00CB" w:rsidP="00B87F9C">
      <w:pPr>
        <w:kinsoku w:val="0"/>
        <w:overflowPunct w:val="0"/>
        <w:autoSpaceDE w:val="0"/>
        <w:autoSpaceDN w:val="0"/>
        <w:adjustRightInd w:val="0"/>
        <w:spacing w:before="24" w:line="241" w:lineRule="auto"/>
        <w:ind w:right="109"/>
        <w:rPr>
          <w:spacing w:val="-1"/>
          <w:sz w:val="28"/>
          <w:szCs w:val="28"/>
        </w:rPr>
      </w:pPr>
    </w:p>
    <w:p w:rsidR="000D00CB" w:rsidRDefault="000D00CB" w:rsidP="00BA1B75">
      <w:pPr>
        <w:tabs>
          <w:tab w:val="left" w:pos="8130"/>
        </w:tabs>
        <w:kinsoku w:val="0"/>
        <w:overflowPunct w:val="0"/>
        <w:autoSpaceDE w:val="0"/>
        <w:autoSpaceDN w:val="0"/>
        <w:adjustRightInd w:val="0"/>
        <w:spacing w:before="24" w:line="241" w:lineRule="auto"/>
        <w:ind w:right="109"/>
        <w:rPr>
          <w:spacing w:val="-1"/>
          <w:sz w:val="28"/>
          <w:szCs w:val="28"/>
        </w:rPr>
      </w:pPr>
    </w:p>
    <w:p w:rsidR="000D00CB" w:rsidRDefault="000D00CB" w:rsidP="00BA1B75">
      <w:pPr>
        <w:kinsoku w:val="0"/>
        <w:overflowPunct w:val="0"/>
        <w:autoSpaceDE w:val="0"/>
        <w:autoSpaceDN w:val="0"/>
        <w:adjustRightInd w:val="0"/>
        <w:spacing w:before="24" w:line="241" w:lineRule="auto"/>
        <w:ind w:right="109"/>
        <w:rPr>
          <w:spacing w:val="-1"/>
          <w:sz w:val="28"/>
          <w:szCs w:val="28"/>
        </w:rPr>
      </w:pPr>
    </w:p>
    <w:p w:rsidR="000D00CB" w:rsidRPr="00A62408" w:rsidRDefault="000D00CB" w:rsidP="00BA1B75">
      <w:pPr>
        <w:kinsoku w:val="0"/>
        <w:overflowPunct w:val="0"/>
        <w:autoSpaceDE w:val="0"/>
        <w:autoSpaceDN w:val="0"/>
        <w:adjustRightInd w:val="0"/>
        <w:spacing w:before="24" w:line="241" w:lineRule="auto"/>
        <w:ind w:left="8432" w:right="109" w:hanging="70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Приложение</w:t>
      </w:r>
      <w:r w:rsidRPr="00A62408">
        <w:rPr>
          <w:spacing w:val="-3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к </w:t>
      </w:r>
      <w:r w:rsidRPr="00A62408">
        <w:rPr>
          <w:spacing w:val="-1"/>
          <w:sz w:val="28"/>
          <w:szCs w:val="28"/>
        </w:rPr>
        <w:t>Положению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319" w:lineRule="exact"/>
        <w:ind w:right="111"/>
        <w:jc w:val="right"/>
        <w:rPr>
          <w:spacing w:val="-1"/>
          <w:sz w:val="28"/>
          <w:szCs w:val="28"/>
        </w:rPr>
      </w:pPr>
      <w:r w:rsidRPr="00A62408">
        <w:rPr>
          <w:sz w:val="28"/>
          <w:szCs w:val="28"/>
        </w:rPr>
        <w:t>o</w:t>
      </w:r>
      <w:r w:rsidRPr="00A62408">
        <w:rPr>
          <w:spacing w:val="1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Муниципальном</w:t>
      </w:r>
      <w:r w:rsidRPr="00A62408">
        <w:rPr>
          <w:spacing w:val="-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конкурсе</w:t>
      </w:r>
    </w:p>
    <w:p w:rsidR="000D00CB" w:rsidRPr="00C75B8E" w:rsidRDefault="000D00CB" w:rsidP="00C75B8E">
      <w:pPr>
        <w:kinsoku w:val="0"/>
        <w:overflowPunct w:val="0"/>
        <w:autoSpaceDE w:val="0"/>
        <w:autoSpaceDN w:val="0"/>
        <w:adjustRightInd w:val="0"/>
        <w:ind w:left="2750" w:firstLine="4621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«Учитель года</w:t>
      </w:r>
      <w:r w:rsidRPr="00A62408">
        <w:rPr>
          <w:spacing w:val="-2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– </w:t>
      </w:r>
      <w:r>
        <w:rPr>
          <w:spacing w:val="-1"/>
          <w:sz w:val="28"/>
          <w:szCs w:val="28"/>
        </w:rPr>
        <w:t>2018</w:t>
      </w:r>
      <w:r w:rsidRPr="00A62408">
        <w:rPr>
          <w:spacing w:val="-1"/>
          <w:sz w:val="28"/>
          <w:szCs w:val="28"/>
        </w:rPr>
        <w:t>»</w:t>
      </w:r>
    </w:p>
    <w:p w:rsidR="000D00CB" w:rsidRPr="00BA1B75" w:rsidRDefault="000D00CB" w:rsidP="000D00CB">
      <w:pPr>
        <w:kinsoku w:val="0"/>
        <w:overflowPunct w:val="0"/>
        <w:autoSpaceDE w:val="0"/>
        <w:autoSpaceDN w:val="0"/>
        <w:adjustRightInd w:val="0"/>
        <w:ind w:left="2750"/>
        <w:rPr>
          <w:b/>
          <w:spacing w:val="-2"/>
          <w:sz w:val="28"/>
          <w:szCs w:val="28"/>
        </w:rPr>
      </w:pPr>
      <w:r w:rsidRPr="00BA1B75">
        <w:rPr>
          <w:b/>
          <w:spacing w:val="-1"/>
          <w:sz w:val="28"/>
          <w:szCs w:val="28"/>
        </w:rPr>
        <w:t>Образец</w:t>
      </w:r>
      <w:r w:rsidRPr="00BA1B75">
        <w:rPr>
          <w:b/>
          <w:sz w:val="28"/>
          <w:szCs w:val="28"/>
        </w:rPr>
        <w:t xml:space="preserve"> </w:t>
      </w:r>
      <w:r w:rsidRPr="00BA1B75">
        <w:rPr>
          <w:b/>
          <w:spacing w:val="-1"/>
          <w:sz w:val="28"/>
          <w:szCs w:val="28"/>
        </w:rPr>
        <w:t>заявления</w:t>
      </w:r>
      <w:r w:rsidRPr="00BA1B75">
        <w:rPr>
          <w:b/>
          <w:sz w:val="28"/>
          <w:szCs w:val="28"/>
        </w:rPr>
        <w:t xml:space="preserve"> </w:t>
      </w:r>
      <w:r w:rsidRPr="00BA1B75">
        <w:rPr>
          <w:b/>
          <w:spacing w:val="-1"/>
          <w:sz w:val="28"/>
          <w:szCs w:val="28"/>
        </w:rPr>
        <w:t>участника</w:t>
      </w:r>
      <w:r w:rsidRPr="00BA1B75">
        <w:rPr>
          <w:b/>
          <w:sz w:val="28"/>
          <w:szCs w:val="28"/>
        </w:rPr>
        <w:t xml:space="preserve"> </w:t>
      </w:r>
      <w:r w:rsidRPr="00BA1B75">
        <w:rPr>
          <w:b/>
          <w:spacing w:val="-2"/>
          <w:sz w:val="28"/>
          <w:szCs w:val="28"/>
        </w:rPr>
        <w:t>конкурса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"/>
        <w:rPr>
          <w:sz w:val="28"/>
          <w:szCs w:val="28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322" w:lineRule="exact"/>
        <w:ind w:left="4913"/>
        <w:rPr>
          <w:spacing w:val="-1"/>
          <w:sz w:val="28"/>
          <w:szCs w:val="28"/>
        </w:rPr>
      </w:pPr>
      <w:r w:rsidRPr="00A62408">
        <w:rPr>
          <w:sz w:val="28"/>
          <w:szCs w:val="28"/>
        </w:rPr>
        <w:t xml:space="preserve">В </w:t>
      </w:r>
      <w:r w:rsidRPr="00A62408">
        <w:rPr>
          <w:spacing w:val="1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Оргкомитет</w:t>
      </w:r>
      <w:r w:rsidRPr="00A62408">
        <w:rPr>
          <w:sz w:val="28"/>
          <w:szCs w:val="28"/>
        </w:rPr>
        <w:t xml:space="preserve"> </w:t>
      </w:r>
      <w:r w:rsidRPr="00A62408">
        <w:rPr>
          <w:spacing w:val="14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муниципального</w:t>
      </w:r>
      <w:r w:rsidRPr="00A62408">
        <w:rPr>
          <w:sz w:val="28"/>
          <w:szCs w:val="28"/>
        </w:rPr>
        <w:t xml:space="preserve"> </w:t>
      </w:r>
      <w:r w:rsidRPr="00A62408">
        <w:rPr>
          <w:spacing w:val="15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конкурса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322" w:lineRule="exact"/>
        <w:ind w:left="4913"/>
        <w:rPr>
          <w:spacing w:val="-2"/>
          <w:sz w:val="28"/>
          <w:szCs w:val="28"/>
        </w:rPr>
      </w:pPr>
      <w:r w:rsidRPr="00A62408">
        <w:rPr>
          <w:spacing w:val="-1"/>
          <w:sz w:val="28"/>
          <w:szCs w:val="28"/>
        </w:rPr>
        <w:t xml:space="preserve">«Учитель </w:t>
      </w:r>
      <w:r>
        <w:rPr>
          <w:spacing w:val="-2"/>
          <w:sz w:val="28"/>
          <w:szCs w:val="28"/>
        </w:rPr>
        <w:t>года–2018</w:t>
      </w:r>
      <w:r w:rsidRPr="00A62408">
        <w:rPr>
          <w:spacing w:val="-2"/>
          <w:sz w:val="28"/>
          <w:szCs w:val="28"/>
        </w:rPr>
        <w:t>»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303" w:lineRule="exact"/>
        <w:ind w:left="4913"/>
        <w:rPr>
          <w:sz w:val="28"/>
          <w:szCs w:val="28"/>
        </w:rPr>
      </w:pPr>
      <w:r w:rsidRPr="00A62408">
        <w:rPr>
          <w:sz w:val="28"/>
          <w:szCs w:val="28"/>
          <w:u w:val="single"/>
        </w:rPr>
        <w:t xml:space="preserve">                                                           </w:t>
      </w:r>
      <w:r w:rsidRPr="00A62408">
        <w:rPr>
          <w:spacing w:val="-1"/>
          <w:sz w:val="28"/>
          <w:szCs w:val="28"/>
          <w:u w:val="single"/>
        </w:rPr>
        <w:t xml:space="preserve"> </w:t>
      </w:r>
      <w:r w:rsidRPr="00A62408">
        <w:rPr>
          <w:sz w:val="28"/>
          <w:szCs w:val="28"/>
        </w:rPr>
        <w:t>,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189" w:lineRule="exact"/>
        <w:ind w:left="5222" w:right="1889"/>
        <w:jc w:val="center"/>
        <w:rPr>
          <w:spacing w:val="-1"/>
          <w:sz w:val="18"/>
          <w:szCs w:val="18"/>
        </w:rPr>
      </w:pPr>
      <w:r w:rsidRPr="00A62408">
        <w:rPr>
          <w:spacing w:val="-1"/>
          <w:sz w:val="18"/>
          <w:szCs w:val="18"/>
        </w:rPr>
        <w:t>(Фамилия,</w:t>
      </w:r>
      <w:r w:rsidRPr="00A62408">
        <w:rPr>
          <w:sz w:val="18"/>
          <w:szCs w:val="18"/>
        </w:rPr>
        <w:t xml:space="preserve"> И.</w:t>
      </w:r>
      <w:r w:rsidRPr="00A62408">
        <w:rPr>
          <w:spacing w:val="1"/>
          <w:sz w:val="18"/>
          <w:szCs w:val="18"/>
        </w:rPr>
        <w:t xml:space="preserve"> </w:t>
      </w:r>
      <w:r w:rsidRPr="00A62408">
        <w:rPr>
          <w:sz w:val="18"/>
          <w:szCs w:val="18"/>
        </w:rPr>
        <w:t>О. в</w:t>
      </w:r>
      <w:r w:rsidRPr="00A62408">
        <w:rPr>
          <w:spacing w:val="-1"/>
          <w:sz w:val="18"/>
          <w:szCs w:val="18"/>
        </w:rPr>
        <w:t xml:space="preserve"> родительном падеже)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51" w:line="305" w:lineRule="exact"/>
        <w:ind w:left="2602" w:right="1889"/>
        <w:jc w:val="center"/>
        <w:rPr>
          <w:sz w:val="28"/>
          <w:szCs w:val="28"/>
        </w:rPr>
      </w:pPr>
      <w:r w:rsidRPr="00A62408">
        <w:rPr>
          <w:spacing w:val="-1"/>
          <w:sz w:val="28"/>
          <w:szCs w:val="28"/>
        </w:rPr>
        <w:t>учителя</w:t>
      </w:r>
      <w:r w:rsidRPr="00A62408">
        <w:rPr>
          <w:sz w:val="28"/>
          <w:szCs w:val="28"/>
        </w:rPr>
        <w:t xml:space="preserve"> </w:t>
      </w:r>
      <w:r w:rsidRPr="00A62408">
        <w:rPr>
          <w:sz w:val="28"/>
          <w:szCs w:val="28"/>
          <w:u w:val="single"/>
        </w:rPr>
        <w:t xml:space="preserve">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190" w:lineRule="exact"/>
        <w:ind w:left="4959"/>
        <w:rPr>
          <w:spacing w:val="-1"/>
          <w:sz w:val="18"/>
          <w:szCs w:val="18"/>
        </w:rPr>
      </w:pPr>
      <w:r w:rsidRPr="00A62408">
        <w:rPr>
          <w:spacing w:val="-1"/>
          <w:sz w:val="18"/>
          <w:szCs w:val="18"/>
        </w:rPr>
        <w:t>(наименование образовательного</w:t>
      </w:r>
      <w:r w:rsidRPr="00A62408">
        <w:rPr>
          <w:spacing w:val="1"/>
          <w:sz w:val="18"/>
          <w:szCs w:val="18"/>
        </w:rPr>
        <w:t xml:space="preserve"> </w:t>
      </w:r>
      <w:r w:rsidRPr="00A62408">
        <w:rPr>
          <w:spacing w:val="-1"/>
          <w:sz w:val="18"/>
          <w:szCs w:val="18"/>
        </w:rPr>
        <w:t>учреждения)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A46B15" w:rsidP="000D00CB">
      <w:pPr>
        <w:kinsoku w:val="0"/>
        <w:overflowPunct w:val="0"/>
        <w:autoSpaceDE w:val="0"/>
        <w:autoSpaceDN w:val="0"/>
        <w:adjustRightInd w:val="0"/>
        <w:spacing w:line="20" w:lineRule="atLeast"/>
        <w:ind w:left="490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6" style="width:210.55pt;height:1pt;mso-position-horizontal-relative:char;mso-position-vertical-relative:line" coordsize="4211,20" o:allowincell="f">
            <v:shape id="_x0000_s1027" style="position:absolute;left:5;top:5;width:4200;height:20;mso-position-horizontal-relative:page;mso-position-vertical-relative:page" coordsize="4200,20" o:allowincell="f" path="m,l4199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153" w:lineRule="exact"/>
        <w:ind w:left="4913"/>
        <w:rPr>
          <w:spacing w:val="-1"/>
          <w:sz w:val="18"/>
          <w:szCs w:val="18"/>
        </w:rPr>
      </w:pPr>
      <w:r w:rsidRPr="00A62408">
        <w:rPr>
          <w:spacing w:val="-1"/>
          <w:sz w:val="18"/>
          <w:szCs w:val="18"/>
        </w:rPr>
        <w:t>(муниципальное образование)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0D00CB" w:rsidRPr="00C75B8E" w:rsidRDefault="000D00CB" w:rsidP="000D00CB">
      <w:pPr>
        <w:kinsoku w:val="0"/>
        <w:overflowPunct w:val="0"/>
        <w:autoSpaceDE w:val="0"/>
        <w:autoSpaceDN w:val="0"/>
        <w:adjustRightInd w:val="0"/>
        <w:ind w:left="1889" w:right="1889"/>
        <w:jc w:val="center"/>
        <w:rPr>
          <w:b/>
          <w:spacing w:val="-1"/>
          <w:sz w:val="32"/>
          <w:szCs w:val="32"/>
        </w:rPr>
      </w:pPr>
      <w:r w:rsidRPr="00C75B8E">
        <w:rPr>
          <w:b/>
          <w:spacing w:val="-1"/>
          <w:sz w:val="32"/>
          <w:szCs w:val="32"/>
        </w:rPr>
        <w:t>заявление.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C75B8E">
      <w:pPr>
        <w:kinsoku w:val="0"/>
        <w:overflowPunct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A62408">
        <w:rPr>
          <w:sz w:val="28"/>
          <w:szCs w:val="28"/>
        </w:rPr>
        <w:t>Я,</w:t>
      </w:r>
      <w:r w:rsidRPr="00A62408">
        <w:rPr>
          <w:spacing w:val="-2"/>
          <w:sz w:val="28"/>
          <w:szCs w:val="28"/>
        </w:rPr>
        <w:t xml:space="preserve"> </w:t>
      </w:r>
      <w:r w:rsidRPr="00A62408">
        <w:rPr>
          <w:sz w:val="28"/>
          <w:szCs w:val="28"/>
          <w:u w:val="single"/>
        </w:rPr>
        <w:t xml:space="preserve"> </w:t>
      </w:r>
      <w:r w:rsidR="00C75B8E">
        <w:rPr>
          <w:sz w:val="28"/>
          <w:szCs w:val="28"/>
          <w:u w:val="single"/>
        </w:rPr>
        <w:t>____________________________________________________________________</w:t>
      </w:r>
      <w:r w:rsidR="00C75B8E">
        <w:rPr>
          <w:sz w:val="28"/>
          <w:szCs w:val="28"/>
        </w:rPr>
        <w:tab/>
      </w:r>
      <w:r w:rsidRPr="00A62408">
        <w:rPr>
          <w:sz w:val="28"/>
          <w:szCs w:val="28"/>
        </w:rPr>
        <w:t>,</w:t>
      </w:r>
    </w:p>
    <w:p w:rsidR="000D00CB" w:rsidRPr="00A62408" w:rsidRDefault="00C75B8E" w:rsidP="000D00CB">
      <w:pPr>
        <w:kinsoku w:val="0"/>
        <w:overflowPunct w:val="0"/>
        <w:autoSpaceDE w:val="0"/>
        <w:autoSpaceDN w:val="0"/>
        <w:adjustRightInd w:val="0"/>
        <w:spacing w:line="190" w:lineRule="exact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                                                                    </w:t>
      </w:r>
      <w:r w:rsidR="000D00CB" w:rsidRPr="00A62408">
        <w:rPr>
          <w:spacing w:val="-1"/>
          <w:sz w:val="18"/>
          <w:szCs w:val="18"/>
        </w:rPr>
        <w:t>(фамилия,</w:t>
      </w:r>
      <w:r w:rsidR="000D00CB" w:rsidRPr="00A62408">
        <w:rPr>
          <w:sz w:val="18"/>
          <w:szCs w:val="18"/>
        </w:rPr>
        <w:t xml:space="preserve"> </w:t>
      </w:r>
      <w:r w:rsidR="000D00CB" w:rsidRPr="00A62408">
        <w:rPr>
          <w:spacing w:val="-1"/>
          <w:sz w:val="18"/>
          <w:szCs w:val="18"/>
        </w:rPr>
        <w:t>имя,</w:t>
      </w:r>
      <w:r w:rsidR="000D00CB" w:rsidRPr="00A62408">
        <w:rPr>
          <w:sz w:val="18"/>
          <w:szCs w:val="18"/>
        </w:rPr>
        <w:t xml:space="preserve"> отчество)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 w:line="360" w:lineRule="auto"/>
        <w:ind w:left="112" w:right="111"/>
        <w:jc w:val="both"/>
        <w:rPr>
          <w:spacing w:val="-1"/>
          <w:sz w:val="27"/>
          <w:szCs w:val="27"/>
        </w:rPr>
      </w:pPr>
      <w:r w:rsidRPr="00A62408">
        <w:rPr>
          <w:sz w:val="28"/>
          <w:szCs w:val="28"/>
        </w:rPr>
        <w:lastRenderedPageBreak/>
        <w:t>даю</w:t>
      </w:r>
      <w:r w:rsidRPr="00A62408">
        <w:rPr>
          <w:spacing w:val="5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согласие</w:t>
      </w:r>
      <w:r w:rsidRPr="00A62408">
        <w:rPr>
          <w:spacing w:val="3"/>
          <w:sz w:val="28"/>
          <w:szCs w:val="28"/>
        </w:rPr>
        <w:t xml:space="preserve"> </w:t>
      </w:r>
      <w:r w:rsidRPr="00A62408">
        <w:rPr>
          <w:sz w:val="28"/>
          <w:szCs w:val="28"/>
        </w:rPr>
        <w:t>на</w:t>
      </w:r>
      <w:r w:rsidRPr="00A62408">
        <w:rPr>
          <w:spacing w:val="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участие</w:t>
      </w:r>
      <w:r w:rsidRPr="00A62408">
        <w:rPr>
          <w:spacing w:val="6"/>
          <w:sz w:val="28"/>
          <w:szCs w:val="28"/>
        </w:rPr>
        <w:t xml:space="preserve"> </w:t>
      </w:r>
      <w:r w:rsidRPr="00A62408">
        <w:rPr>
          <w:sz w:val="28"/>
          <w:szCs w:val="28"/>
        </w:rPr>
        <w:t>в</w:t>
      </w:r>
      <w:r w:rsidRPr="00A62408">
        <w:rPr>
          <w:spacing w:val="7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муниципальном</w:t>
      </w:r>
      <w:r w:rsidRPr="00A62408">
        <w:rPr>
          <w:spacing w:val="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конкурсе</w:t>
      </w:r>
      <w:r w:rsidRPr="00A62408">
        <w:rPr>
          <w:spacing w:val="4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«Учитель</w:t>
      </w:r>
      <w:r w:rsidRPr="00A62408">
        <w:rPr>
          <w:spacing w:val="5"/>
          <w:sz w:val="28"/>
          <w:szCs w:val="28"/>
        </w:rPr>
        <w:t xml:space="preserve"> </w:t>
      </w:r>
      <w:r w:rsidRPr="00A62408">
        <w:rPr>
          <w:spacing w:val="-2"/>
          <w:sz w:val="28"/>
          <w:szCs w:val="28"/>
        </w:rPr>
        <w:t>года</w:t>
      </w:r>
      <w:r w:rsidRPr="00A62408"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–2018</w:t>
      </w:r>
      <w:r w:rsidRPr="00A62408">
        <w:rPr>
          <w:spacing w:val="-2"/>
          <w:sz w:val="28"/>
          <w:szCs w:val="28"/>
        </w:rPr>
        <w:t>»</w:t>
      </w:r>
      <w:r w:rsidRPr="00A62408">
        <w:rPr>
          <w:spacing w:val="4"/>
          <w:sz w:val="28"/>
          <w:szCs w:val="28"/>
        </w:rPr>
        <w:t xml:space="preserve"> </w:t>
      </w:r>
      <w:r w:rsidRPr="00A62408">
        <w:rPr>
          <w:sz w:val="28"/>
          <w:szCs w:val="28"/>
        </w:rPr>
        <w:t>и</w:t>
      </w:r>
      <w:r w:rsidRPr="00A62408">
        <w:rPr>
          <w:spacing w:val="41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внесение</w:t>
      </w:r>
      <w:r w:rsidRPr="00A62408">
        <w:rPr>
          <w:spacing w:val="64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сведений,</w:t>
      </w:r>
      <w:r w:rsidRPr="00A62408">
        <w:rPr>
          <w:spacing w:val="65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указанных</w:t>
      </w:r>
      <w:r w:rsidRPr="00A62408">
        <w:rPr>
          <w:spacing w:val="67"/>
          <w:sz w:val="28"/>
          <w:szCs w:val="28"/>
        </w:rPr>
        <w:t xml:space="preserve"> </w:t>
      </w:r>
      <w:r w:rsidRPr="00A62408">
        <w:rPr>
          <w:sz w:val="28"/>
          <w:szCs w:val="28"/>
        </w:rPr>
        <w:t>в</w:t>
      </w:r>
      <w:r w:rsidRPr="00A62408">
        <w:rPr>
          <w:spacing w:val="63"/>
          <w:sz w:val="28"/>
          <w:szCs w:val="28"/>
        </w:rPr>
        <w:t xml:space="preserve"> </w:t>
      </w:r>
      <w:r w:rsidRPr="00A62408">
        <w:rPr>
          <w:spacing w:val="-2"/>
          <w:sz w:val="28"/>
          <w:szCs w:val="28"/>
        </w:rPr>
        <w:t>информационной</w:t>
      </w:r>
      <w:r w:rsidRPr="00A62408">
        <w:rPr>
          <w:spacing w:val="65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карте</w:t>
      </w:r>
      <w:r w:rsidRPr="00A62408">
        <w:rPr>
          <w:spacing w:val="63"/>
          <w:sz w:val="28"/>
          <w:szCs w:val="28"/>
        </w:rPr>
        <w:t xml:space="preserve"> </w:t>
      </w:r>
      <w:r w:rsidRPr="00A62408">
        <w:rPr>
          <w:sz w:val="28"/>
          <w:szCs w:val="28"/>
        </w:rPr>
        <w:t>участника</w:t>
      </w:r>
      <w:r w:rsidRPr="00A62408">
        <w:rPr>
          <w:spacing w:val="64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конкурса,</w:t>
      </w:r>
      <w:r w:rsidRPr="00A62408">
        <w:rPr>
          <w:spacing w:val="65"/>
          <w:sz w:val="28"/>
          <w:szCs w:val="28"/>
        </w:rPr>
        <w:t xml:space="preserve"> </w:t>
      </w:r>
      <w:r w:rsidRPr="00A62408">
        <w:rPr>
          <w:sz w:val="28"/>
          <w:szCs w:val="28"/>
        </w:rPr>
        <w:t>в</w:t>
      </w:r>
      <w:r w:rsidRPr="00A62408">
        <w:rPr>
          <w:spacing w:val="61"/>
          <w:sz w:val="28"/>
          <w:szCs w:val="28"/>
        </w:rPr>
        <w:t xml:space="preserve"> </w:t>
      </w:r>
      <w:r w:rsidRPr="00A62408">
        <w:rPr>
          <w:sz w:val="28"/>
          <w:szCs w:val="28"/>
        </w:rPr>
        <w:t>базу</w:t>
      </w:r>
      <w:r w:rsidRPr="00A62408">
        <w:rPr>
          <w:spacing w:val="29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данных</w:t>
      </w:r>
      <w:r w:rsidRPr="00A62408">
        <w:rPr>
          <w:spacing w:val="31"/>
          <w:sz w:val="28"/>
          <w:szCs w:val="28"/>
        </w:rPr>
        <w:t xml:space="preserve"> </w:t>
      </w:r>
      <w:r w:rsidRPr="00A62408">
        <w:rPr>
          <w:sz w:val="28"/>
          <w:szCs w:val="28"/>
        </w:rPr>
        <w:t>об</w:t>
      </w:r>
      <w:r w:rsidRPr="00A62408">
        <w:rPr>
          <w:spacing w:val="3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участниках</w:t>
      </w:r>
      <w:r w:rsidRPr="00A62408">
        <w:rPr>
          <w:spacing w:val="33"/>
          <w:sz w:val="28"/>
          <w:szCs w:val="28"/>
        </w:rPr>
        <w:t xml:space="preserve"> </w:t>
      </w:r>
      <w:r w:rsidRPr="00A62408">
        <w:rPr>
          <w:sz w:val="28"/>
          <w:szCs w:val="28"/>
        </w:rPr>
        <w:t>финала</w:t>
      </w:r>
      <w:r w:rsidRPr="00A62408">
        <w:rPr>
          <w:spacing w:val="32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конкурса</w:t>
      </w:r>
      <w:r w:rsidRPr="00A62408">
        <w:rPr>
          <w:spacing w:val="33"/>
          <w:sz w:val="28"/>
          <w:szCs w:val="28"/>
        </w:rPr>
        <w:t xml:space="preserve"> </w:t>
      </w:r>
      <w:r w:rsidRPr="00A62408">
        <w:rPr>
          <w:sz w:val="28"/>
          <w:szCs w:val="28"/>
        </w:rPr>
        <w:t>и</w:t>
      </w:r>
      <w:r w:rsidRPr="00A62408">
        <w:rPr>
          <w:spacing w:val="3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использование</w:t>
      </w:r>
      <w:r w:rsidRPr="00A62408">
        <w:rPr>
          <w:spacing w:val="37"/>
          <w:sz w:val="28"/>
          <w:szCs w:val="28"/>
        </w:rPr>
        <w:t xml:space="preserve"> </w:t>
      </w:r>
      <w:r w:rsidRPr="00A62408">
        <w:rPr>
          <w:sz w:val="28"/>
          <w:szCs w:val="28"/>
        </w:rPr>
        <w:t>в</w:t>
      </w:r>
      <w:r w:rsidRPr="00A62408">
        <w:rPr>
          <w:spacing w:val="32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некоммерческих</w:t>
      </w:r>
      <w:r w:rsidRPr="00A62408">
        <w:rPr>
          <w:spacing w:val="39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целях</w:t>
      </w:r>
      <w:r w:rsidRPr="00A62408">
        <w:rPr>
          <w:spacing w:val="52"/>
          <w:sz w:val="28"/>
          <w:szCs w:val="28"/>
        </w:rPr>
        <w:t xml:space="preserve"> </w:t>
      </w:r>
      <w:r w:rsidRPr="00A62408">
        <w:rPr>
          <w:spacing w:val="-2"/>
          <w:sz w:val="28"/>
          <w:szCs w:val="28"/>
        </w:rPr>
        <w:t>для</w:t>
      </w:r>
      <w:r w:rsidRPr="00A62408">
        <w:rPr>
          <w:spacing w:val="49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размещения</w:t>
      </w:r>
      <w:r w:rsidRPr="00A62408">
        <w:rPr>
          <w:spacing w:val="52"/>
          <w:sz w:val="28"/>
          <w:szCs w:val="28"/>
        </w:rPr>
        <w:t xml:space="preserve"> </w:t>
      </w:r>
      <w:r w:rsidRPr="00A62408">
        <w:rPr>
          <w:sz w:val="28"/>
          <w:szCs w:val="28"/>
        </w:rPr>
        <w:t>в</w:t>
      </w:r>
      <w:r w:rsidRPr="00A62408">
        <w:rPr>
          <w:spacing w:val="51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Интернете,</w:t>
      </w:r>
      <w:r w:rsidRPr="00A62408">
        <w:rPr>
          <w:spacing w:val="48"/>
          <w:sz w:val="28"/>
          <w:szCs w:val="28"/>
        </w:rPr>
        <w:t xml:space="preserve"> </w:t>
      </w:r>
      <w:r w:rsidRPr="00A62408">
        <w:rPr>
          <w:sz w:val="28"/>
          <w:szCs w:val="28"/>
        </w:rPr>
        <w:t>буклетах</w:t>
      </w:r>
      <w:r w:rsidRPr="00A62408">
        <w:rPr>
          <w:spacing w:val="50"/>
          <w:sz w:val="28"/>
          <w:szCs w:val="28"/>
        </w:rPr>
        <w:t xml:space="preserve"> </w:t>
      </w:r>
      <w:r w:rsidRPr="00A62408">
        <w:rPr>
          <w:sz w:val="28"/>
          <w:szCs w:val="28"/>
        </w:rPr>
        <w:t>и</w:t>
      </w:r>
      <w:r w:rsidRPr="00A62408">
        <w:rPr>
          <w:spacing w:val="52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периодических</w:t>
      </w:r>
      <w:r w:rsidRPr="00A62408">
        <w:rPr>
          <w:spacing w:val="50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изданиях</w:t>
      </w:r>
      <w:r w:rsidRPr="00A62408">
        <w:rPr>
          <w:spacing w:val="50"/>
          <w:sz w:val="28"/>
          <w:szCs w:val="28"/>
        </w:rPr>
        <w:t xml:space="preserve"> </w:t>
      </w:r>
      <w:r w:rsidRPr="00A62408">
        <w:rPr>
          <w:sz w:val="28"/>
          <w:szCs w:val="28"/>
        </w:rPr>
        <w:t>с</w:t>
      </w:r>
      <w:r w:rsidRPr="00A62408">
        <w:rPr>
          <w:spacing w:val="29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возможностью редакторской</w:t>
      </w:r>
      <w:r w:rsidRPr="00A62408">
        <w:rPr>
          <w:spacing w:val="-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обработки</w:t>
      </w:r>
      <w:r w:rsidRPr="00A62408">
        <w:rPr>
          <w:spacing w:val="-1"/>
          <w:sz w:val="27"/>
          <w:szCs w:val="27"/>
        </w:rPr>
        <w:t>.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75B8E" w:rsidRPr="00A62408" w:rsidRDefault="000D00CB" w:rsidP="00E946B7">
      <w:pPr>
        <w:tabs>
          <w:tab w:val="center" w:pos="5100"/>
        </w:tabs>
        <w:kinsoku w:val="0"/>
        <w:overflowPunct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A62408">
        <w:rPr>
          <w:spacing w:val="-2"/>
          <w:sz w:val="28"/>
          <w:szCs w:val="28"/>
        </w:rPr>
        <w:t>«</w:t>
      </w:r>
      <w:r w:rsidRPr="00A62408">
        <w:rPr>
          <w:sz w:val="28"/>
          <w:szCs w:val="28"/>
        </w:rPr>
        <w:t xml:space="preserve">       </w:t>
      </w:r>
      <w:r w:rsidRPr="00A62408">
        <w:rPr>
          <w:spacing w:val="2"/>
          <w:sz w:val="28"/>
          <w:szCs w:val="28"/>
        </w:rPr>
        <w:t xml:space="preserve"> </w:t>
      </w:r>
      <w:r w:rsidRPr="00A62408">
        <w:rPr>
          <w:sz w:val="28"/>
          <w:szCs w:val="28"/>
        </w:rPr>
        <w:t>»</w:t>
      </w:r>
      <w:r w:rsidRPr="00A62408">
        <w:rPr>
          <w:spacing w:val="-1"/>
          <w:sz w:val="28"/>
          <w:szCs w:val="28"/>
        </w:rPr>
        <w:t xml:space="preserve"> </w:t>
      </w:r>
      <w:r w:rsidRPr="00A62408">
        <w:rPr>
          <w:sz w:val="28"/>
          <w:szCs w:val="28"/>
          <w:u w:val="single"/>
        </w:rPr>
        <w:t xml:space="preserve"> </w:t>
      </w:r>
      <w:r w:rsidR="00C75B8E" w:rsidRPr="00A62408">
        <w:rPr>
          <w:spacing w:val="-1"/>
          <w:sz w:val="28"/>
          <w:szCs w:val="28"/>
        </w:rPr>
        <w:t>201</w:t>
      </w:r>
      <w:r w:rsidR="00C75B8E">
        <w:rPr>
          <w:spacing w:val="-1"/>
          <w:sz w:val="28"/>
          <w:szCs w:val="28"/>
        </w:rPr>
        <w:t>7</w:t>
      </w:r>
      <w:r w:rsidR="00C75B8E" w:rsidRPr="00A62408">
        <w:rPr>
          <w:spacing w:val="1"/>
          <w:sz w:val="28"/>
          <w:szCs w:val="28"/>
        </w:rPr>
        <w:t xml:space="preserve"> </w:t>
      </w:r>
      <w:r w:rsidR="00C75B8E" w:rsidRPr="00A62408">
        <w:rPr>
          <w:sz w:val="28"/>
          <w:szCs w:val="28"/>
        </w:rPr>
        <w:t xml:space="preserve">г.       </w:t>
      </w:r>
      <w:r w:rsidR="00C75B8E" w:rsidRPr="00A62408">
        <w:rPr>
          <w:spacing w:val="-3"/>
          <w:sz w:val="28"/>
          <w:szCs w:val="28"/>
        </w:rPr>
        <w:t xml:space="preserve"> </w:t>
      </w:r>
      <w:r w:rsidR="00C75B8E" w:rsidRPr="00A62408">
        <w:rPr>
          <w:sz w:val="28"/>
          <w:szCs w:val="28"/>
          <w:u w:val="single"/>
        </w:rPr>
        <w:t xml:space="preserve"> </w:t>
      </w:r>
      <w:r w:rsidR="00E946B7">
        <w:rPr>
          <w:sz w:val="28"/>
          <w:szCs w:val="28"/>
          <w:u w:val="single"/>
        </w:rPr>
        <w:tab/>
        <w:t>подпись</w:t>
      </w:r>
    </w:p>
    <w:p w:rsidR="00C75B8E" w:rsidRPr="00A62408" w:rsidRDefault="00C75B8E" w:rsidP="00C75B8E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36"/>
        <w:rPr>
          <w:spacing w:val="-1"/>
          <w:sz w:val="18"/>
          <w:szCs w:val="18"/>
        </w:rPr>
        <w:sectPr w:rsidR="000D00CB" w:rsidRPr="00A62408" w:rsidSect="00B87F9C">
          <w:footerReference w:type="default" r:id="rId9"/>
          <w:pgSz w:w="12240" w:h="15840"/>
          <w:pgMar w:top="0" w:right="1020" w:bottom="280" w:left="1020" w:header="720" w:footer="720" w:gutter="0"/>
          <w:cols w:space="720"/>
          <w:noEndnote/>
        </w:sectPr>
      </w:pPr>
    </w:p>
    <w:p w:rsidR="000D00CB" w:rsidRPr="00A62408" w:rsidRDefault="00A46B15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28" style="width:463.5pt;height:716.5pt;mso-position-horizontal-relative:char;mso-position-vertical-relative:line" coordsize="9270,14330" o:allowincell="f">
            <v:shape id="_x0000_s1029" style="position:absolute;left:30;top:50;width:9240;height:14280;mso-position-horizontal-relative:page;mso-position-vertical-relative:page" coordsize="9240,14280" o:allowincell="f" path="m7700,l1540,r-6,126l1519,249r-24,121l1461,486r-43,113l1368,707r-59,104l1242,909r-73,93l1088,1088r-86,81l909,1242r-98,67l707,1368r-108,50l486,1461r-116,34l249,1519r-123,15l,1540,,12740r126,5l249,12760r121,24l486,12818r113,43l707,12911r104,59l909,13037r93,73l1088,13191r81,86l1242,13370r67,98l1368,13572r50,108l1461,13793r34,116l1519,14030r15,123l1540,14280r6160,l7705,14153r15,-123l7744,13909r34,-116l7821,13680r50,-108l7930,13468r67,-98l8070,13277r81,-86l8237,13110r93,-73l8428,12970r104,-59l8640,12861r113,-43l8869,12784r121,-24l9113,12745r127,-5l9240,1540r-127,-6l8990,1519r-121,-24l8753,1461r-113,-43l8532,1368r-104,-59l8330,1242r-93,-73l8151,1088r-81,-86l7997,909r-67,-98l7871,707,7821,599,7778,486,7744,370,7720,249,7705,126,7700,xe" fillcolor="#1f5767" stroked="f">
              <v:path arrowok="t"/>
            </v:shape>
            <v:rect id="_x0000_s1030" style="position:absolute;left:10;top:10;width:9240;height:14280;mso-position-horizontal-relative:page;mso-position-vertical-relative:page" o:allowincell="f" filled="f" stroked="f">
              <v:textbox inset="0,0,0,0">
                <w:txbxContent>
                  <w:p w:rsidR="000D00CB" w:rsidRDefault="00123753" w:rsidP="000D00CB">
                    <w:pPr>
                      <w:spacing w:line="1428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40" type="#_x0000_t75" style="width:464.25pt;height:717.75pt">
                          <v:imagedata r:id="rId10" o:title=""/>
                        </v:shape>
                      </w:pict>
                    </w:r>
                  </w:p>
                  <w:p w:rsidR="000D00CB" w:rsidRDefault="000D00CB" w:rsidP="000D00CB">
                    <w:pPr>
                      <w:widowControl w:val="0"/>
                    </w:pPr>
                  </w:p>
                </w:txbxContent>
              </v:textbox>
            </v:rect>
            <v:shape id="_x0000_s1031" style="position:absolute;left:10;top:10;width:9240;height:14280;mso-position-horizontal-relative:page;mso-position-vertical-relative:page" coordsize="9240,14280" o:allowincell="f" path="m1540,r-6,126l1519,249r-24,121l1461,486r-43,113l1368,707r-59,104l1242,909r-73,93l1088,1088r-86,81l909,1242r-98,67l707,1368r-108,50l486,1461r-116,34l249,1519r-123,15l,1540,,12740r126,5l249,12760r121,24l486,12818r113,43l707,12911r104,59l909,13037r93,73l1088,13191r81,86l1242,13370r67,98l1368,13572r50,108l1461,13793r34,116l1519,14030r15,123l1540,14280r6160,l7705,14153r15,-123l7744,13909r34,-116l7821,13680r50,-108l7930,13468r67,-98l8070,13277r81,-86l8237,13110r93,-73l8428,12970r104,-59l8640,12861r113,-43l8869,12784r121,-24l9113,12745r127,-5l9240,1540r-127,-6l8990,1519r-121,-24l8753,1461r-113,-43l8532,1368r-104,-59l8330,1242r-93,-73l8151,1088r-81,-86l7997,909r-67,-98l7871,707,7821,599,7778,486,7744,370,7720,249,7705,126,7700,,1540,xe" filled="f" strokecolor="#92cddc" strokeweight="1pt">
              <v:path arrowok="t"/>
            </v:shape>
            <v:rect id="_x0000_s1032" style="position:absolute;left:864;top:9399;width:7620;height:4280;mso-position-horizontal-relative:page;mso-position-vertical-relative:page" o:allowincell="f" filled="f" stroked="f">
              <v:textbox inset="0,0,0,0">
                <w:txbxContent>
                  <w:p w:rsidR="000D00CB" w:rsidRDefault="00123753" w:rsidP="000D00CB">
                    <w:pPr>
                      <w:spacing w:line="4280" w:lineRule="atLeast"/>
                    </w:pPr>
                    <w:r>
                      <w:pict>
                        <v:shape id="_x0000_i1041" type="#_x0000_t75" style="width:381pt;height:213.75pt">
                          <v:imagedata r:id="rId11" o:title=""/>
                        </v:shape>
                      </w:pict>
                    </w:r>
                  </w:p>
                  <w:p w:rsidR="000D00CB" w:rsidRDefault="000D00CB" w:rsidP="000D00CB">
                    <w:pPr>
                      <w:widowControl w:val="0"/>
                    </w:pPr>
                  </w:p>
                </w:txbxContent>
              </v:textbox>
            </v:rect>
            <v:shape id="_x0000_s1033" style="position:absolute;left:499;top:7425;width:8315;height:1137;mso-position-horizontal-relative:page;mso-position-vertical-relative:page" coordsize="8315,1137" o:allowincell="f" path="m189,l166,1,144,5r-22,7l102,20,83,32,66,45,50,60,37,76,25,95,15,114,7,135,2,157,,180,,947r1,23l5,992r7,22l20,1034r12,18l45,1070r15,16l76,1099r19,12l114,1121r21,8l157,1134r23,2l8125,1136r23,-1l8170,1131r22,-7l8212,1116r18,-12l8248,1091r15,-15l8277,1060r12,-19l8299,1022r8,-21l8312,979r2,-23l8315,189r-2,-23l8309,144r-7,-22l8294,102,8282,83,8269,66,8254,50,8238,37,8219,25,8200,15,8179,7,8157,2,8134,,189,xe" stroked="f">
              <v:path arrowok="t"/>
            </v:shape>
            <v:group id="_x0000_s1034" style="position:absolute;left:449;top:7375;width:8415;height:1236" coordorigin="449,7375" coordsize="8415,1236" o:allowincell="f">
              <v:shape id="_x0000_s1035" style="position:absolute;left:449;top:7375;width:8415;height:1236;mso-position-horizontal-relative:page;mso-position-vertical-relative:page" coordsize="8415,1236" o:allowincell="f" path="m8175,l236,,212,2,188,6r-22,6l144,20,123,30,103,42,85,56,68,72,53,90,39,108,27,128,17,148r-7,22l4,193,1,218,,236r,764l1,1023r4,25l11,1072r8,21l30,1113r12,20l56,1152r15,16l88,1183r19,15l127,1210r21,10l170,1226r23,6l217,1236r7985,l8226,1232r22,-6l8271,1218r40,-25l8329,1182r4,-4l8174,1178,220,1176r-18,-3l185,1168r-16,-6l153,1156r-15,-10l124,1136r-12,-13l100,1112,90,1098r-9,-16l73,1066r-6,-16l63,1033r-3,-17l60,1000,59,240r1,-20l63,202r5,-16l74,170r7,-17l90,138r11,-12l112,112r13,-12l139,90r15,-8l170,73r16,-5l203,63r37,-3l8333,60r-8,-7l8307,40,8287,28,8266,18r-22,-8l8221,3,8175,xe" fillcolor="#4f81bc" stroked="f">
                <v:path arrowok="t"/>
              </v:shape>
              <v:shape id="_x0000_s1036" style="position:absolute;left:449;top:7375;width:8415;height:1236;mso-position-horizontal-relative:page;mso-position-vertical-relative:page" coordsize="8415,1236" o:allowincell="f" path="m8333,60r-158,l8212,63r17,5l8245,73r16,9l8276,92r14,10l8302,113r12,13l8324,140r9,13l8341,170r6,16l8351,203r3,19l8354,236r,757l8354,1000r-1,16l8351,1033r-5,19l8340,1068r-7,15l8324,1098r-11,14l8302,1126r-13,10l8275,1146r-15,10l8244,1163r-16,7l8211,1173r-37,5l8333,1178r13,-12l8361,1148r14,-18l8386,1110r11,-22l8404,1066r6,-23l8413,1020r1,-20l8414,236r-1,-24l8409,188r-6,-22l8395,143r-11,-20l8372,103,8358,86,8343,68r-10,-8xe" fillcolor="#4f81bc" stroked="f">
                <v:path arrowok="t"/>
              </v:shape>
              <v:shape id="_x0000_s1037" style="position:absolute;left:449;top:7375;width:8415;height:1236;mso-position-horizontal-relative:page;mso-position-vertical-relative:page" coordsize="8415,1236" o:allowincell="f" path="m8175,80l224,80r-16,3l193,86r-15,6l164,98r-13,8l139,116r-12,10l117,136r-10,14l99,162r-7,14l87,190r-4,16l80,222r,14l80,1000r,12l82,1028r4,15l91,1058r7,14l106,1086r9,12l125,1110r11,10l148,1130r14,8l175,1143r15,7l205,1153r16,3l8173,1158r33,-5l8221,1150r14,-4l8250,1138,222,1136r-14,-3l182,1126r-11,-6l159,1112r-11,-9l138,1093r-8,-10l122,1073r-7,-11l109,1050r-4,-14l102,1023r-2,-13l99,996r,-756l100,223r3,-15l106,196r5,-14l117,172r8,-12l133,148r9,-8l152,130r11,-8l187,110r13,-4l213,102r14,-2l8252,100r-14,-7l8224,88r-15,-5l8193,82r-18,-2xe" fillcolor="#4f81bc" stroked="f">
                <v:path arrowok="t"/>
              </v:shape>
              <v:shape id="_x0000_s1038" style="position:absolute;left:449;top:7375;width:8415;height:1236;mso-position-horizontal-relative:page;mso-position-vertical-relative:page" coordsize="8415,1236" o:allowincell="f" path="m8252,100r-77,l8192,102r27,4l8232,112r11,6l8255,126r11,7l8275,142r9,10l8292,163r7,13l8305,188r4,12l8312,213r2,15l8314,236r,757l8314,1000r,13l8311,1028r-3,14l8303,1053r-6,13l8289,1078r-8,10l8272,1098r-10,8l8251,1113r-12,9l8227,1128r-13,4l8172,1138r78,l8263,1130r12,-8l8287,1112r10,-12l8306,1088r9,-15l8321,1062r6,-16l8331,1032r2,-16l8334,1000r,-7l8334,236r,-13l8332,208r-4,-15l8323,180r-7,-17l8308,152r-9,-12l8289,128r-11,-10l8265,108r-13,-8xe" fillcolor="#4f81bc" stroked="f">
                <v:path arrowok="t"/>
              </v:shape>
            </v:group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 w:line="241" w:lineRule="auto"/>
        <w:ind w:left="8372" w:right="109" w:hanging="70"/>
        <w:jc w:val="right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Приложение</w:t>
      </w:r>
      <w:r w:rsidRPr="00A62408">
        <w:rPr>
          <w:spacing w:val="-3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к </w:t>
      </w:r>
      <w:r w:rsidRPr="00A62408">
        <w:rPr>
          <w:spacing w:val="-1"/>
          <w:sz w:val="28"/>
          <w:szCs w:val="28"/>
        </w:rPr>
        <w:t>Положению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319" w:lineRule="exact"/>
        <w:ind w:right="112"/>
        <w:jc w:val="right"/>
        <w:rPr>
          <w:spacing w:val="-1"/>
          <w:sz w:val="28"/>
          <w:szCs w:val="28"/>
        </w:rPr>
      </w:pPr>
      <w:r w:rsidRPr="00A62408">
        <w:rPr>
          <w:sz w:val="28"/>
          <w:szCs w:val="28"/>
        </w:rPr>
        <w:t>o</w:t>
      </w:r>
      <w:r w:rsidRPr="00A62408">
        <w:rPr>
          <w:spacing w:val="1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Муниципальном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конкурсе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ind w:right="111"/>
        <w:jc w:val="right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«Учитель года</w:t>
      </w:r>
      <w:r w:rsidRPr="00A62408">
        <w:rPr>
          <w:spacing w:val="-2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– </w:t>
      </w:r>
      <w:r>
        <w:rPr>
          <w:spacing w:val="-1"/>
          <w:sz w:val="28"/>
          <w:szCs w:val="28"/>
        </w:rPr>
        <w:t>2018</w:t>
      </w:r>
      <w:r w:rsidRPr="00A62408">
        <w:rPr>
          <w:spacing w:val="-1"/>
          <w:sz w:val="28"/>
          <w:szCs w:val="28"/>
        </w:rPr>
        <w:t>»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6" w:line="246" w:lineRule="auto"/>
        <w:ind w:left="2774" w:right="3399"/>
        <w:jc w:val="center"/>
        <w:rPr>
          <w:spacing w:val="-1"/>
          <w:sz w:val="27"/>
          <w:szCs w:val="27"/>
        </w:rPr>
      </w:pPr>
      <w:r w:rsidRPr="00A62408">
        <w:rPr>
          <w:spacing w:val="-1"/>
          <w:sz w:val="27"/>
          <w:szCs w:val="27"/>
        </w:rPr>
        <w:t>Информационная карта участника</w:t>
      </w:r>
      <w:r w:rsidRPr="00A62408">
        <w:rPr>
          <w:spacing w:val="26"/>
          <w:sz w:val="27"/>
          <w:szCs w:val="27"/>
        </w:rPr>
        <w:t xml:space="preserve"> </w:t>
      </w:r>
      <w:r w:rsidRPr="00A62408">
        <w:rPr>
          <w:spacing w:val="-2"/>
          <w:sz w:val="27"/>
          <w:szCs w:val="27"/>
        </w:rPr>
        <w:t xml:space="preserve">Муниципального </w:t>
      </w:r>
      <w:r w:rsidRPr="00A62408">
        <w:rPr>
          <w:spacing w:val="-1"/>
          <w:sz w:val="27"/>
          <w:szCs w:val="27"/>
        </w:rPr>
        <w:t>конкурса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"/>
        <w:ind w:left="1475" w:right="2114"/>
        <w:jc w:val="center"/>
        <w:rPr>
          <w:rFonts w:ascii="Monotype Corsiva" w:hAnsi="Monotype Corsiva" w:cs="Monotype Corsiva"/>
          <w:color w:val="000000"/>
          <w:sz w:val="78"/>
          <w:szCs w:val="78"/>
        </w:rPr>
      </w:pPr>
      <w:r w:rsidRPr="00A62408">
        <w:rPr>
          <w:rFonts w:ascii="Monotype Corsiva" w:hAnsi="Monotype Corsiva" w:cs="Monotype Corsiva"/>
          <w:i/>
          <w:iCs/>
          <w:color w:val="00AF50"/>
          <w:sz w:val="78"/>
          <w:szCs w:val="78"/>
        </w:rPr>
        <w:t>Учитель</w:t>
      </w:r>
      <w:r w:rsidRPr="00A62408">
        <w:rPr>
          <w:rFonts w:ascii="Monotype Corsiva" w:hAnsi="Monotype Corsiva" w:cs="Monotype Corsiva"/>
          <w:i/>
          <w:iCs/>
          <w:color w:val="00AF50"/>
          <w:spacing w:val="-5"/>
          <w:sz w:val="78"/>
          <w:szCs w:val="78"/>
        </w:rPr>
        <w:t xml:space="preserve"> </w:t>
      </w:r>
      <w:r w:rsidRPr="00A62408">
        <w:rPr>
          <w:rFonts w:ascii="Monotype Corsiva" w:hAnsi="Monotype Corsiva" w:cs="Monotype Corsiva"/>
          <w:i/>
          <w:iCs/>
          <w:color w:val="00AF50"/>
          <w:sz w:val="78"/>
          <w:szCs w:val="78"/>
        </w:rPr>
        <w:t>года</w:t>
      </w:r>
      <w:r w:rsidRPr="00A62408">
        <w:rPr>
          <w:rFonts w:ascii="Monotype Corsiva" w:hAnsi="Monotype Corsiva" w:cs="Monotype Corsiva"/>
          <w:i/>
          <w:iCs/>
          <w:color w:val="00AF50"/>
          <w:spacing w:val="-5"/>
          <w:sz w:val="78"/>
          <w:szCs w:val="78"/>
        </w:rPr>
        <w:t xml:space="preserve"> </w:t>
      </w:r>
      <w:r w:rsidRPr="00A62408">
        <w:rPr>
          <w:rFonts w:ascii="Monotype Corsiva" w:hAnsi="Monotype Corsiva" w:cs="Monotype Corsiva"/>
          <w:i/>
          <w:iCs/>
          <w:color w:val="00AF50"/>
          <w:sz w:val="78"/>
          <w:szCs w:val="78"/>
        </w:rPr>
        <w:t>—</w:t>
      </w:r>
      <w:r w:rsidRPr="00A62408">
        <w:rPr>
          <w:rFonts w:ascii="Monotype Corsiva" w:hAnsi="Monotype Corsiva" w:cs="Monotype Corsiva"/>
          <w:i/>
          <w:iCs/>
          <w:color w:val="00AF50"/>
          <w:spacing w:val="-5"/>
          <w:sz w:val="78"/>
          <w:szCs w:val="78"/>
        </w:rPr>
        <w:t xml:space="preserve"> </w:t>
      </w:r>
      <w:r w:rsidRPr="00A62408">
        <w:rPr>
          <w:rFonts w:ascii="Monotype Corsiva" w:hAnsi="Monotype Corsiva" w:cs="Monotype Corsiva"/>
          <w:i/>
          <w:iCs/>
          <w:color w:val="00AF50"/>
          <w:sz w:val="78"/>
          <w:szCs w:val="78"/>
        </w:rPr>
        <w:t>201</w:t>
      </w:r>
      <w:r>
        <w:rPr>
          <w:rFonts w:ascii="Monotype Corsiva" w:hAnsi="Monotype Corsiva" w:cs="Monotype Corsiva"/>
          <w:i/>
          <w:iCs/>
          <w:color w:val="00AF50"/>
          <w:sz w:val="78"/>
          <w:szCs w:val="78"/>
        </w:rPr>
        <w:t>8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rFonts w:ascii="Monotype Corsiva" w:hAnsi="Monotype Corsiva" w:cs="Monotype Corsiva"/>
          <w:i/>
          <w:iCs/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631" w:lineRule="exact"/>
        <w:ind w:left="2923" w:firstLine="631"/>
        <w:rPr>
          <w:sz w:val="56"/>
          <w:szCs w:val="56"/>
        </w:rPr>
      </w:pPr>
      <w:r w:rsidRPr="00A62408">
        <w:rPr>
          <w:i/>
          <w:iCs/>
          <w:sz w:val="56"/>
          <w:szCs w:val="56"/>
        </w:rPr>
        <w:t>Фамилия,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"/>
        <w:ind w:left="2659" w:right="3399"/>
        <w:jc w:val="center"/>
        <w:rPr>
          <w:sz w:val="56"/>
          <w:szCs w:val="56"/>
        </w:rPr>
      </w:pPr>
      <w:r w:rsidRPr="00A62408">
        <w:rPr>
          <w:i/>
          <w:iCs/>
          <w:sz w:val="56"/>
          <w:szCs w:val="56"/>
        </w:rPr>
        <w:t>имя,</w:t>
      </w:r>
      <w:r w:rsidRPr="00A62408">
        <w:rPr>
          <w:i/>
          <w:iCs/>
          <w:spacing w:val="-38"/>
          <w:sz w:val="56"/>
          <w:szCs w:val="56"/>
        </w:rPr>
        <w:t xml:space="preserve"> </w:t>
      </w:r>
      <w:r w:rsidRPr="00A62408">
        <w:rPr>
          <w:i/>
          <w:iCs/>
          <w:sz w:val="56"/>
          <w:szCs w:val="56"/>
        </w:rPr>
        <w:t>отчество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"/>
        <w:ind w:left="1379" w:right="2114"/>
        <w:jc w:val="center"/>
        <w:rPr>
          <w:sz w:val="48"/>
          <w:szCs w:val="48"/>
        </w:rPr>
      </w:pPr>
      <w:r w:rsidRPr="00A62408">
        <w:rPr>
          <w:i/>
          <w:iCs/>
          <w:spacing w:val="-1"/>
          <w:sz w:val="48"/>
          <w:szCs w:val="48"/>
        </w:rPr>
        <w:t>Образовательная</w:t>
      </w:r>
      <w:r w:rsidRPr="00A62408">
        <w:rPr>
          <w:i/>
          <w:iCs/>
          <w:sz w:val="48"/>
          <w:szCs w:val="48"/>
        </w:rPr>
        <w:t xml:space="preserve"> организация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50"/>
        <w:ind w:left="845"/>
        <w:rPr>
          <w:rFonts w:ascii="Arial" w:hAnsi="Arial" w:cs="Arial"/>
          <w:sz w:val="44"/>
          <w:szCs w:val="44"/>
        </w:rPr>
      </w:pPr>
      <w:r w:rsidRPr="00A62408">
        <w:rPr>
          <w:rFonts w:ascii="Arial" w:hAnsi="Arial" w:cs="Arial"/>
          <w:sz w:val="44"/>
          <w:szCs w:val="44"/>
        </w:rPr>
        <w:t>Девиз: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50"/>
        <w:ind w:left="845"/>
        <w:rPr>
          <w:rFonts w:ascii="Arial" w:hAnsi="Arial" w:cs="Arial"/>
          <w:sz w:val="44"/>
          <w:szCs w:val="44"/>
        </w:rPr>
        <w:sectPr w:rsidR="000D00CB" w:rsidRPr="00A62408">
          <w:type w:val="continuous"/>
          <w:pgSz w:w="12240" w:h="15840"/>
          <w:pgMar w:top="1080" w:right="1020" w:bottom="280" w:left="1080" w:header="720" w:footer="720" w:gutter="0"/>
          <w:cols w:space="720" w:equalWidth="0">
            <w:col w:w="10140"/>
          </w:cols>
          <w:noEndnote/>
        </w:sect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75" w:line="322" w:lineRule="exact"/>
        <w:ind w:left="2951" w:right="393" w:firstLine="907"/>
        <w:rPr>
          <w:sz w:val="18"/>
          <w:szCs w:val="18"/>
        </w:rPr>
      </w:pPr>
      <w:r w:rsidRPr="00A62408">
        <w:rPr>
          <w:spacing w:val="-1"/>
          <w:sz w:val="28"/>
          <w:szCs w:val="28"/>
        </w:rPr>
        <w:t>Информационная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карта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участника</w:t>
      </w:r>
      <w:r w:rsidRPr="00A62408">
        <w:rPr>
          <w:spacing w:val="21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муниципального</w:t>
      </w:r>
      <w:r w:rsidRPr="00A62408">
        <w:rPr>
          <w:spacing w:val="-2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конкурса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«Учитель</w:t>
      </w:r>
      <w:r w:rsidRPr="00A62408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года-2018</w:t>
      </w:r>
      <w:r w:rsidRPr="00A62408">
        <w:rPr>
          <w:spacing w:val="-1"/>
          <w:sz w:val="28"/>
          <w:szCs w:val="28"/>
        </w:rPr>
        <w:t xml:space="preserve">»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A46B15" w:rsidP="000D00CB">
      <w:pPr>
        <w:kinsoku w:val="0"/>
        <w:overflowPunct w:val="0"/>
        <w:autoSpaceDE w:val="0"/>
        <w:autoSpaceDN w:val="0"/>
        <w:adjustRightInd w:val="0"/>
        <w:spacing w:line="20" w:lineRule="atLeast"/>
        <w:ind w:left="268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39" style="width:322.55pt;height:1pt;mso-position-horizontal-relative:char;mso-position-vertical-relative:line" coordsize="6451,20" o:allowincell="f">
            <v:shape id="_x0000_s1040" style="position:absolute;left:5;top:5;width:6440;height:20;mso-position-horizontal-relative:page;mso-position-vertical-relative:page" coordsize="6440,20" o:allowincell="f" path="m,l6439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155" w:lineRule="exact"/>
        <w:ind w:left="2651" w:right="1127"/>
        <w:jc w:val="center"/>
        <w:rPr>
          <w:spacing w:val="-1"/>
          <w:sz w:val="18"/>
          <w:szCs w:val="18"/>
        </w:rPr>
      </w:pPr>
      <w:r w:rsidRPr="00A62408">
        <w:rPr>
          <w:spacing w:val="-1"/>
          <w:sz w:val="18"/>
          <w:szCs w:val="18"/>
        </w:rPr>
        <w:t>(фамилия)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7"/>
        <w:rPr>
          <w:sz w:val="10"/>
          <w:szCs w:val="1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200" w:lineRule="atLeast"/>
        <w:ind w:left="1343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1905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9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ind w:left="2651" w:right="1121"/>
        <w:jc w:val="center"/>
        <w:rPr>
          <w:sz w:val="18"/>
          <w:szCs w:val="18"/>
        </w:rPr>
      </w:pPr>
      <w:r w:rsidRPr="00A62408">
        <w:rPr>
          <w:spacing w:val="-1"/>
          <w:sz w:val="18"/>
          <w:szCs w:val="18"/>
        </w:rPr>
        <w:t>(имя,</w:t>
      </w:r>
      <w:r w:rsidRPr="00A62408">
        <w:rPr>
          <w:sz w:val="18"/>
          <w:szCs w:val="18"/>
        </w:rPr>
        <w:t xml:space="preserve"> отчество)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04" w:line="304" w:lineRule="exact"/>
        <w:ind w:left="2651" w:right="1128"/>
        <w:jc w:val="center"/>
        <w:rPr>
          <w:sz w:val="28"/>
          <w:szCs w:val="28"/>
        </w:rPr>
      </w:pPr>
      <w:r w:rsidRPr="00A62408">
        <w:rPr>
          <w:sz w:val="28"/>
          <w:szCs w:val="28"/>
        </w:rPr>
        <w:t xml:space="preserve">(                                                                                        </w:t>
      </w:r>
      <w:r w:rsidRPr="00A62408">
        <w:rPr>
          <w:spacing w:val="63"/>
          <w:sz w:val="28"/>
          <w:szCs w:val="28"/>
        </w:rPr>
        <w:t xml:space="preserve"> </w:t>
      </w:r>
      <w:r w:rsidRPr="00A62408">
        <w:rPr>
          <w:sz w:val="28"/>
          <w:szCs w:val="28"/>
        </w:rPr>
        <w:t>)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189" w:lineRule="exact"/>
        <w:ind w:left="2651" w:right="1124"/>
        <w:jc w:val="center"/>
        <w:rPr>
          <w:spacing w:val="-1"/>
          <w:sz w:val="18"/>
          <w:szCs w:val="18"/>
        </w:rPr>
      </w:pPr>
      <w:r w:rsidRPr="00A62408">
        <w:rPr>
          <w:spacing w:val="-1"/>
          <w:sz w:val="18"/>
          <w:szCs w:val="18"/>
        </w:rPr>
        <w:lastRenderedPageBreak/>
        <w:t>(муниципальное образование)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"/>
        <w:rPr>
          <w:sz w:val="15"/>
          <w:szCs w:val="15"/>
        </w:rPr>
      </w:pPr>
    </w:p>
    <w:p w:rsidR="000D00CB" w:rsidRPr="00A62408" w:rsidRDefault="00A46B15" w:rsidP="000D00CB">
      <w:pPr>
        <w:tabs>
          <w:tab w:val="left" w:pos="2684"/>
        </w:tabs>
        <w:kinsoku w:val="0"/>
        <w:overflowPunct w:val="0"/>
        <w:autoSpaceDE w:val="0"/>
        <w:autoSpaceDN w:val="0"/>
        <w:adjustRightInd w:val="0"/>
        <w:spacing w:line="20" w:lineRule="atLeast"/>
        <w:ind w:left="104"/>
        <w:rPr>
          <w:position w:val="162"/>
          <w:sz w:val="2"/>
          <w:szCs w:val="2"/>
        </w:rPr>
      </w:pPr>
      <w:r w:rsidRPr="00A46B15">
        <w:rPr>
          <w:sz w:val="20"/>
          <w:szCs w:val="20"/>
        </w:rPr>
      </w:r>
      <w:r w:rsidRPr="00A46B15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width:119.45pt;height:185.7pt;mso-position-horizontal-relative:char;mso-position-vertical-relative:line" o:allowincell="f" filled="f" strokeweight=".58pt">
            <v:textbox inset="0,0,0,0">
              <w:txbxContent>
                <w:p w:rsidR="000D00CB" w:rsidRDefault="000D00CB" w:rsidP="000D00CB">
                  <w:pPr>
                    <w:pStyle w:val="ac"/>
                    <w:kinsoku w:val="0"/>
                    <w:overflowPunct w:val="0"/>
                    <w:ind w:left="0"/>
                    <w:rPr>
                      <w:sz w:val="18"/>
                      <w:szCs w:val="18"/>
                    </w:rPr>
                  </w:pPr>
                </w:p>
                <w:p w:rsidR="000D00CB" w:rsidRDefault="000D00CB" w:rsidP="000D00CB">
                  <w:pPr>
                    <w:pStyle w:val="ac"/>
                    <w:kinsoku w:val="0"/>
                    <w:overflowPunct w:val="0"/>
                    <w:spacing w:before="136"/>
                    <w:ind w:left="659"/>
                    <w:rPr>
                      <w:spacing w:val="-1"/>
                      <w:sz w:val="18"/>
                      <w:szCs w:val="18"/>
                    </w:rPr>
                  </w:pPr>
                  <w:r>
                    <w:rPr>
                      <w:spacing w:val="-1"/>
                      <w:sz w:val="18"/>
                      <w:szCs w:val="18"/>
                    </w:rPr>
                    <w:t>(фото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4 </w:t>
                  </w:r>
                  <w:r>
                    <w:rPr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6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см)</w:t>
                  </w:r>
                </w:p>
              </w:txbxContent>
            </v:textbox>
          </v:shape>
        </w:pict>
      </w:r>
      <w:r w:rsidR="000D00CB" w:rsidRPr="00A62408">
        <w:rPr>
          <w:sz w:val="20"/>
          <w:szCs w:val="20"/>
        </w:rPr>
        <w:t xml:space="preserve"> </w:t>
      </w:r>
      <w:r w:rsidR="000D00CB" w:rsidRPr="00A62408">
        <w:rPr>
          <w:sz w:val="20"/>
          <w:szCs w:val="20"/>
        </w:rPr>
        <w:tab/>
      </w:r>
      <w:r>
        <w:rPr>
          <w:position w:val="162"/>
          <w:sz w:val="2"/>
          <w:szCs w:val="2"/>
        </w:rPr>
      </w:r>
      <w:r w:rsidRPr="00A46B15">
        <w:rPr>
          <w:position w:val="162"/>
          <w:sz w:val="2"/>
          <w:szCs w:val="2"/>
        </w:rPr>
        <w:pict>
          <v:group id="_x0000_s1042" style="width:322.55pt;height:1pt;mso-position-horizontal-relative:char;mso-position-vertical-relative:line" coordsize="6451,20" o:allowincell="f">
            <v:shape id="_x0000_s1043" style="position:absolute;left:5;top:5;width:6440;height:20;mso-position-horizontal-relative:page;mso-position-vertical-relative:page" coordsize="6440,20" o:allowincell="f" path="m,l6439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3"/>
        <w:rPr>
          <w:sz w:val="28"/>
          <w:szCs w:val="28"/>
        </w:rPr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9"/>
        <w:gridCol w:w="4458"/>
      </w:tblGrid>
      <w:tr w:rsidR="000D00CB" w:rsidRPr="00A62408" w:rsidTr="00184BD2">
        <w:trPr>
          <w:trHeight w:hRule="exact" w:val="33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3508"/>
            </w:pPr>
            <w:r w:rsidRPr="00A62408">
              <w:rPr>
                <w:sz w:val="28"/>
                <w:szCs w:val="28"/>
              </w:rPr>
              <w:t>1.</w:t>
            </w:r>
            <w:r w:rsidRPr="00A62408">
              <w:rPr>
                <w:spacing w:val="-1"/>
                <w:sz w:val="28"/>
                <w:szCs w:val="28"/>
              </w:rPr>
              <w:t xml:space="preserve"> Общие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сведения</w:t>
            </w:r>
          </w:p>
        </w:tc>
      </w:tr>
      <w:tr w:rsidR="000D00CB" w:rsidRPr="00A62408" w:rsidTr="00184BD2">
        <w:trPr>
          <w:trHeight w:hRule="exact" w:val="33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Муниципальное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образование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Населенный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пункт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z w:val="28"/>
                <w:szCs w:val="28"/>
              </w:rPr>
              <w:t xml:space="preserve">Дата </w:t>
            </w:r>
            <w:r w:rsidRPr="00A62408">
              <w:rPr>
                <w:spacing w:val="-2"/>
                <w:sz w:val="28"/>
                <w:szCs w:val="28"/>
              </w:rPr>
              <w:t>рождения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 xml:space="preserve">(день, </w:t>
            </w:r>
            <w:r w:rsidRPr="00A62408">
              <w:rPr>
                <w:sz w:val="28"/>
                <w:szCs w:val="28"/>
              </w:rPr>
              <w:t>месяц,</w:t>
            </w:r>
            <w:r w:rsidRPr="00A62408">
              <w:rPr>
                <w:spacing w:val="-1"/>
                <w:sz w:val="28"/>
                <w:szCs w:val="28"/>
              </w:rPr>
              <w:t xml:space="preserve"> год)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129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  <w:rPr>
                <w:spacing w:val="-1"/>
                <w:sz w:val="28"/>
                <w:szCs w:val="28"/>
              </w:rPr>
            </w:pPr>
            <w:r w:rsidRPr="00A62408">
              <w:rPr>
                <w:spacing w:val="-1"/>
                <w:sz w:val="28"/>
                <w:szCs w:val="28"/>
              </w:rPr>
              <w:t>Адреса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Интернете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 xml:space="preserve">(сайт, </w:t>
            </w:r>
            <w:r w:rsidRPr="00A62408">
              <w:rPr>
                <w:spacing w:val="-1"/>
                <w:sz w:val="28"/>
                <w:szCs w:val="28"/>
              </w:rPr>
              <w:t>блог</w:t>
            </w:r>
          </w:p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ind w:left="102" w:right="486"/>
            </w:pPr>
            <w:r w:rsidRPr="00A62408">
              <w:rPr>
                <w:sz w:val="28"/>
                <w:szCs w:val="28"/>
              </w:rPr>
              <w:t xml:space="preserve">и </w:t>
            </w:r>
            <w:r w:rsidRPr="00A62408">
              <w:rPr>
                <w:spacing w:val="-1"/>
                <w:sz w:val="28"/>
                <w:szCs w:val="28"/>
              </w:rPr>
              <w:t>т.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д.),</w:t>
            </w:r>
            <w:r w:rsidRPr="00A62408">
              <w:rPr>
                <w:spacing w:val="-1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 xml:space="preserve">где </w:t>
            </w:r>
            <w:r w:rsidRPr="00A62408">
              <w:rPr>
                <w:spacing w:val="-2"/>
                <w:sz w:val="28"/>
                <w:szCs w:val="28"/>
              </w:rPr>
              <w:t>можно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познакомиться</w:t>
            </w:r>
            <w:r w:rsidRPr="00A62408">
              <w:rPr>
                <w:sz w:val="28"/>
                <w:szCs w:val="28"/>
              </w:rPr>
              <w:t xml:space="preserve"> с</w:t>
            </w:r>
            <w:r w:rsidRPr="00A62408">
              <w:rPr>
                <w:spacing w:val="30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участником</w:t>
            </w:r>
            <w:r w:rsidRPr="00A62408">
              <w:rPr>
                <w:sz w:val="28"/>
                <w:szCs w:val="28"/>
              </w:rPr>
              <w:t xml:space="preserve"> и </w:t>
            </w:r>
            <w:r w:rsidRPr="00A62408">
              <w:rPr>
                <w:spacing w:val="-1"/>
                <w:sz w:val="28"/>
                <w:szCs w:val="28"/>
              </w:rPr>
              <w:t>публикуемыми</w:t>
            </w:r>
            <w:r w:rsidRPr="00A62408">
              <w:rPr>
                <w:sz w:val="28"/>
                <w:szCs w:val="28"/>
              </w:rPr>
              <w:t xml:space="preserve"> им</w:t>
            </w:r>
            <w:r w:rsidRPr="00A62408">
              <w:rPr>
                <w:spacing w:val="27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материалами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4093"/>
            </w:pPr>
            <w:r w:rsidRPr="00A62408">
              <w:rPr>
                <w:sz w:val="28"/>
                <w:szCs w:val="28"/>
              </w:rPr>
              <w:t>2.</w:t>
            </w:r>
            <w:r w:rsidRPr="00A62408">
              <w:rPr>
                <w:spacing w:val="-1"/>
                <w:sz w:val="28"/>
                <w:szCs w:val="28"/>
              </w:rPr>
              <w:t xml:space="preserve"> Работа</w:t>
            </w:r>
          </w:p>
        </w:tc>
      </w:tr>
      <w:tr w:rsidR="000D00CB" w:rsidRPr="00A62408" w:rsidTr="00184BD2">
        <w:trPr>
          <w:trHeight w:hRule="exact" w:val="9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894"/>
            </w:pPr>
            <w:r w:rsidRPr="00A62408">
              <w:rPr>
                <w:sz w:val="28"/>
                <w:szCs w:val="28"/>
              </w:rPr>
              <w:t>Место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работы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(наименование</w:t>
            </w:r>
            <w:r w:rsidRPr="00A62408">
              <w:rPr>
                <w:spacing w:val="2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образовательного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учреждения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26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соответствии</w:t>
            </w:r>
            <w:r w:rsidRPr="00A62408">
              <w:rPr>
                <w:sz w:val="28"/>
                <w:szCs w:val="28"/>
              </w:rPr>
              <w:t xml:space="preserve"> с</w:t>
            </w:r>
            <w:r w:rsidRPr="00A62408">
              <w:rPr>
                <w:spacing w:val="-1"/>
                <w:sz w:val="28"/>
                <w:szCs w:val="28"/>
              </w:rPr>
              <w:t xml:space="preserve"> уставом)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Занимаемая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должность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9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500"/>
            </w:pPr>
            <w:r w:rsidRPr="00A62408">
              <w:rPr>
                <w:spacing w:val="-1"/>
                <w:sz w:val="28"/>
                <w:szCs w:val="28"/>
              </w:rPr>
              <w:t>Общий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трудовой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 xml:space="preserve">и </w:t>
            </w:r>
            <w:r w:rsidRPr="00A62408">
              <w:rPr>
                <w:spacing w:val="-1"/>
                <w:sz w:val="28"/>
                <w:szCs w:val="28"/>
              </w:rPr>
              <w:t>педагогический</w:t>
            </w:r>
            <w:r w:rsidRPr="00A62408">
              <w:rPr>
                <w:spacing w:val="30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 xml:space="preserve">стаж </w:t>
            </w:r>
            <w:r w:rsidRPr="00A62408">
              <w:rPr>
                <w:spacing w:val="-1"/>
                <w:sz w:val="28"/>
                <w:szCs w:val="28"/>
              </w:rPr>
              <w:t>(полных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лет</w:t>
            </w:r>
            <w:r w:rsidRPr="00A62408">
              <w:rPr>
                <w:sz w:val="28"/>
                <w:szCs w:val="28"/>
              </w:rPr>
              <w:t xml:space="preserve"> на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момент</w:t>
            </w:r>
            <w:r w:rsidRPr="00A62408">
              <w:rPr>
                <w:spacing w:val="26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заполнения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анкеты)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Квалификационная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категория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65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  <w:rPr>
                <w:spacing w:val="-1"/>
                <w:sz w:val="28"/>
                <w:szCs w:val="28"/>
              </w:rPr>
            </w:pPr>
            <w:r w:rsidRPr="00A62408">
              <w:rPr>
                <w:spacing w:val="-1"/>
                <w:sz w:val="28"/>
                <w:szCs w:val="28"/>
              </w:rPr>
              <w:t>Почетные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звания</w:t>
            </w:r>
            <w:r w:rsidRPr="00A62408">
              <w:rPr>
                <w:sz w:val="28"/>
                <w:szCs w:val="28"/>
              </w:rPr>
              <w:t xml:space="preserve"> и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награды</w:t>
            </w:r>
          </w:p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 w:rsidRPr="00A62408">
              <w:rPr>
                <w:spacing w:val="-1"/>
                <w:sz w:val="28"/>
                <w:szCs w:val="28"/>
              </w:rPr>
              <w:t>(наименования</w:t>
            </w:r>
            <w:r w:rsidRPr="00A62408">
              <w:rPr>
                <w:sz w:val="28"/>
                <w:szCs w:val="28"/>
              </w:rPr>
              <w:t xml:space="preserve"> и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даты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получения)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6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before="22" w:line="212" w:lineRule="auto"/>
              <w:ind w:left="102" w:right="565"/>
            </w:pPr>
            <w:r w:rsidRPr="00A62408">
              <w:rPr>
                <w:i/>
                <w:iCs/>
                <w:spacing w:val="-1"/>
                <w:sz w:val="28"/>
                <w:szCs w:val="28"/>
              </w:rPr>
              <w:t>Послужной</w:t>
            </w:r>
            <w:r w:rsidRPr="00A62408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2"/>
                <w:sz w:val="28"/>
                <w:szCs w:val="28"/>
              </w:rPr>
              <w:t>список</w:t>
            </w:r>
            <w:r w:rsidRPr="00A62408">
              <w:rPr>
                <w:i/>
                <w:iCs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(места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z w:val="28"/>
                <w:szCs w:val="28"/>
              </w:rPr>
              <w:t>и</w:t>
            </w:r>
            <w:r w:rsidRPr="00A62408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сроки</w:t>
            </w:r>
            <w:r w:rsidRPr="00A62408">
              <w:rPr>
                <w:i/>
                <w:iCs/>
                <w:spacing w:val="30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работы за</w:t>
            </w:r>
            <w:r w:rsidRPr="00A62408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последние</w:t>
            </w:r>
            <w:r w:rsidRPr="00A62408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z w:val="28"/>
                <w:szCs w:val="28"/>
              </w:rPr>
              <w:t xml:space="preserve">5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лет)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position w:val="13"/>
                <w:sz w:val="18"/>
                <w:szCs w:val="18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9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199"/>
              <w:jc w:val="both"/>
            </w:pPr>
            <w:r w:rsidRPr="00A62408">
              <w:rPr>
                <w:i/>
                <w:iCs/>
                <w:spacing w:val="-1"/>
                <w:sz w:val="28"/>
                <w:szCs w:val="28"/>
              </w:rPr>
              <w:lastRenderedPageBreak/>
              <w:t>Преподавательская</w:t>
            </w:r>
            <w:r w:rsidRPr="00A62408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деятельность по</w:t>
            </w:r>
            <w:r w:rsidRPr="00A62408">
              <w:rPr>
                <w:i/>
                <w:iCs/>
                <w:spacing w:val="2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совместительству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(место</w:t>
            </w:r>
            <w:r w:rsidRPr="00A62408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 xml:space="preserve">работы </w:t>
            </w:r>
            <w:r w:rsidRPr="00A62408">
              <w:rPr>
                <w:i/>
                <w:iCs/>
                <w:sz w:val="28"/>
                <w:szCs w:val="28"/>
              </w:rPr>
              <w:t>и</w:t>
            </w:r>
            <w:r w:rsidRPr="00A62408">
              <w:rPr>
                <w:i/>
                <w:iCs/>
                <w:spacing w:val="25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занимаемая должность)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</w:tbl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8"/>
        <w:rPr>
          <w:sz w:val="21"/>
          <w:szCs w:val="21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44"/>
        <w:ind w:left="212"/>
        <w:rPr>
          <w:sz w:val="20"/>
          <w:szCs w:val="20"/>
        </w:rPr>
      </w:pPr>
      <w:r w:rsidRPr="00A62408">
        <w:rPr>
          <w:position w:val="9"/>
          <w:sz w:val="13"/>
          <w:szCs w:val="13"/>
        </w:rPr>
        <w:t xml:space="preserve">1  </w:t>
      </w:r>
      <w:r w:rsidRPr="00A62408">
        <w:rPr>
          <w:spacing w:val="9"/>
          <w:position w:val="9"/>
          <w:sz w:val="13"/>
          <w:szCs w:val="13"/>
        </w:rPr>
        <w:t xml:space="preserve"> </w:t>
      </w:r>
      <w:r w:rsidRPr="00A62408">
        <w:rPr>
          <w:sz w:val="20"/>
          <w:szCs w:val="20"/>
        </w:rPr>
        <w:t xml:space="preserve">Информационная </w:t>
      </w:r>
      <w:r w:rsidRPr="00A62408">
        <w:rPr>
          <w:spacing w:val="6"/>
          <w:sz w:val="20"/>
          <w:szCs w:val="20"/>
        </w:rPr>
        <w:t xml:space="preserve"> </w:t>
      </w:r>
      <w:r w:rsidRPr="00A62408">
        <w:rPr>
          <w:spacing w:val="-1"/>
          <w:sz w:val="20"/>
          <w:szCs w:val="20"/>
        </w:rPr>
        <w:t>карта</w:t>
      </w:r>
      <w:r w:rsidRPr="00A62408">
        <w:rPr>
          <w:sz w:val="20"/>
          <w:szCs w:val="20"/>
        </w:rPr>
        <w:t xml:space="preserve"> </w:t>
      </w:r>
      <w:r w:rsidRPr="00A62408">
        <w:rPr>
          <w:spacing w:val="9"/>
          <w:sz w:val="20"/>
          <w:szCs w:val="20"/>
        </w:rPr>
        <w:t xml:space="preserve"> </w:t>
      </w:r>
      <w:r w:rsidRPr="00A62408">
        <w:rPr>
          <w:spacing w:val="-1"/>
          <w:sz w:val="20"/>
          <w:szCs w:val="20"/>
        </w:rPr>
        <w:t>должна</w:t>
      </w:r>
      <w:r w:rsidRPr="00A62408">
        <w:rPr>
          <w:sz w:val="20"/>
          <w:szCs w:val="20"/>
        </w:rPr>
        <w:t xml:space="preserve"> </w:t>
      </w:r>
      <w:r w:rsidRPr="00A62408">
        <w:rPr>
          <w:spacing w:val="9"/>
          <w:sz w:val="20"/>
          <w:szCs w:val="20"/>
        </w:rPr>
        <w:t xml:space="preserve"> </w:t>
      </w:r>
      <w:r w:rsidRPr="00A62408">
        <w:rPr>
          <w:sz w:val="20"/>
          <w:szCs w:val="20"/>
        </w:rPr>
        <w:t xml:space="preserve">быть </w:t>
      </w:r>
      <w:r w:rsidRPr="00A62408">
        <w:rPr>
          <w:spacing w:val="8"/>
          <w:sz w:val="20"/>
          <w:szCs w:val="20"/>
        </w:rPr>
        <w:t xml:space="preserve"> </w:t>
      </w:r>
      <w:r w:rsidRPr="00A62408">
        <w:rPr>
          <w:sz w:val="20"/>
          <w:szCs w:val="20"/>
        </w:rPr>
        <w:t xml:space="preserve">сброшюрована </w:t>
      </w:r>
      <w:r w:rsidRPr="00A62408">
        <w:rPr>
          <w:spacing w:val="9"/>
          <w:sz w:val="20"/>
          <w:szCs w:val="20"/>
        </w:rPr>
        <w:t xml:space="preserve"> </w:t>
      </w:r>
      <w:r w:rsidRPr="00A62408">
        <w:rPr>
          <w:sz w:val="20"/>
          <w:szCs w:val="20"/>
        </w:rPr>
        <w:t xml:space="preserve">и </w:t>
      </w:r>
      <w:r w:rsidRPr="00A62408">
        <w:rPr>
          <w:spacing w:val="8"/>
          <w:sz w:val="20"/>
          <w:szCs w:val="20"/>
        </w:rPr>
        <w:t xml:space="preserve"> </w:t>
      </w:r>
      <w:r w:rsidRPr="00A62408">
        <w:rPr>
          <w:sz w:val="20"/>
          <w:szCs w:val="20"/>
        </w:rPr>
        <w:t xml:space="preserve">дополняться </w:t>
      </w:r>
      <w:r w:rsidRPr="00A62408">
        <w:rPr>
          <w:spacing w:val="8"/>
          <w:sz w:val="20"/>
          <w:szCs w:val="20"/>
        </w:rPr>
        <w:t xml:space="preserve"> </w:t>
      </w:r>
      <w:r w:rsidRPr="00A62408">
        <w:rPr>
          <w:sz w:val="20"/>
          <w:szCs w:val="20"/>
        </w:rPr>
        <w:t xml:space="preserve">компакт-диском </w:t>
      </w:r>
      <w:r w:rsidRPr="00A62408">
        <w:rPr>
          <w:spacing w:val="7"/>
          <w:sz w:val="20"/>
          <w:szCs w:val="20"/>
        </w:rPr>
        <w:t xml:space="preserve"> </w:t>
      </w:r>
      <w:r w:rsidRPr="00A62408">
        <w:rPr>
          <w:sz w:val="20"/>
          <w:szCs w:val="20"/>
        </w:rPr>
        <w:t xml:space="preserve">с </w:t>
      </w:r>
      <w:r w:rsidRPr="00A62408">
        <w:rPr>
          <w:spacing w:val="7"/>
          <w:sz w:val="20"/>
          <w:szCs w:val="20"/>
        </w:rPr>
        <w:t xml:space="preserve"> </w:t>
      </w:r>
      <w:r w:rsidRPr="00A62408">
        <w:rPr>
          <w:sz w:val="20"/>
          <w:szCs w:val="20"/>
        </w:rPr>
        <w:t xml:space="preserve">электронной </w:t>
      </w:r>
      <w:r w:rsidRPr="00A62408">
        <w:rPr>
          <w:spacing w:val="8"/>
          <w:sz w:val="20"/>
          <w:szCs w:val="20"/>
        </w:rPr>
        <w:t xml:space="preserve"> </w:t>
      </w:r>
      <w:r w:rsidRPr="00A62408">
        <w:rPr>
          <w:sz w:val="20"/>
          <w:szCs w:val="20"/>
        </w:rPr>
        <w:t>копией</w:t>
      </w:r>
      <w:r w:rsidRPr="00A62408">
        <w:rPr>
          <w:spacing w:val="64"/>
          <w:w w:val="99"/>
          <w:sz w:val="20"/>
          <w:szCs w:val="20"/>
        </w:rPr>
        <w:t xml:space="preserve"> </w:t>
      </w:r>
      <w:r w:rsidRPr="00A62408">
        <w:rPr>
          <w:sz w:val="20"/>
          <w:szCs w:val="20"/>
        </w:rPr>
        <w:t>информационной</w:t>
      </w:r>
      <w:r w:rsidRPr="00A62408">
        <w:rPr>
          <w:spacing w:val="-13"/>
          <w:sz w:val="20"/>
          <w:szCs w:val="20"/>
        </w:rPr>
        <w:t xml:space="preserve"> </w:t>
      </w:r>
      <w:r w:rsidRPr="00A62408">
        <w:rPr>
          <w:spacing w:val="-1"/>
          <w:sz w:val="20"/>
          <w:szCs w:val="20"/>
        </w:rPr>
        <w:t>карты</w:t>
      </w:r>
      <w:r w:rsidRPr="00A62408">
        <w:rPr>
          <w:spacing w:val="-11"/>
          <w:sz w:val="20"/>
          <w:szCs w:val="20"/>
        </w:rPr>
        <w:t xml:space="preserve"> </w:t>
      </w:r>
      <w:r w:rsidRPr="00A62408">
        <w:rPr>
          <w:sz w:val="20"/>
          <w:szCs w:val="20"/>
        </w:rPr>
        <w:t>и</w:t>
      </w:r>
      <w:r w:rsidRPr="00A62408">
        <w:rPr>
          <w:spacing w:val="-11"/>
          <w:sz w:val="20"/>
          <w:szCs w:val="20"/>
        </w:rPr>
        <w:t xml:space="preserve"> </w:t>
      </w:r>
      <w:r w:rsidRPr="00A62408">
        <w:rPr>
          <w:sz w:val="20"/>
          <w:szCs w:val="20"/>
        </w:rPr>
        <w:t>приложениями.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231" w:lineRule="exact"/>
        <w:ind w:left="212"/>
        <w:rPr>
          <w:sz w:val="20"/>
          <w:szCs w:val="20"/>
        </w:rPr>
      </w:pPr>
      <w:r w:rsidRPr="00A62408">
        <w:rPr>
          <w:position w:val="9"/>
          <w:sz w:val="13"/>
          <w:szCs w:val="13"/>
        </w:rPr>
        <w:t>2</w:t>
      </w:r>
      <w:r w:rsidRPr="00A62408">
        <w:rPr>
          <w:spacing w:val="9"/>
          <w:position w:val="9"/>
          <w:sz w:val="13"/>
          <w:szCs w:val="13"/>
        </w:rPr>
        <w:t xml:space="preserve"> </w:t>
      </w:r>
      <w:r w:rsidRPr="00A62408">
        <w:rPr>
          <w:sz w:val="20"/>
          <w:szCs w:val="20"/>
        </w:rPr>
        <w:t>Поля</w:t>
      </w:r>
      <w:r w:rsidRPr="00A62408">
        <w:rPr>
          <w:spacing w:val="-8"/>
          <w:sz w:val="20"/>
          <w:szCs w:val="20"/>
        </w:rPr>
        <w:t xml:space="preserve"> </w:t>
      </w:r>
      <w:r w:rsidRPr="00A62408">
        <w:rPr>
          <w:sz w:val="20"/>
          <w:szCs w:val="20"/>
        </w:rPr>
        <w:t>информационной</w:t>
      </w:r>
      <w:r w:rsidRPr="00A62408">
        <w:rPr>
          <w:spacing w:val="-9"/>
          <w:sz w:val="20"/>
          <w:szCs w:val="20"/>
        </w:rPr>
        <w:t xml:space="preserve"> </w:t>
      </w:r>
      <w:r w:rsidRPr="00A62408">
        <w:rPr>
          <w:sz w:val="20"/>
          <w:szCs w:val="20"/>
        </w:rPr>
        <w:t>карты,</w:t>
      </w:r>
      <w:r w:rsidRPr="00A62408">
        <w:rPr>
          <w:spacing w:val="-5"/>
          <w:sz w:val="20"/>
          <w:szCs w:val="20"/>
        </w:rPr>
        <w:t xml:space="preserve"> </w:t>
      </w:r>
      <w:r w:rsidRPr="00A62408">
        <w:rPr>
          <w:i/>
          <w:iCs/>
          <w:sz w:val="20"/>
          <w:szCs w:val="20"/>
        </w:rPr>
        <w:t>выделенные</w:t>
      </w:r>
      <w:r w:rsidRPr="00A62408">
        <w:rPr>
          <w:i/>
          <w:iCs/>
          <w:spacing w:val="-9"/>
          <w:sz w:val="20"/>
          <w:szCs w:val="20"/>
        </w:rPr>
        <w:t xml:space="preserve"> </w:t>
      </w:r>
      <w:r w:rsidRPr="00A62408">
        <w:rPr>
          <w:i/>
          <w:iCs/>
          <w:sz w:val="20"/>
          <w:szCs w:val="20"/>
        </w:rPr>
        <w:t>курсивом</w:t>
      </w:r>
      <w:r w:rsidRPr="00A62408">
        <w:rPr>
          <w:sz w:val="20"/>
          <w:szCs w:val="20"/>
        </w:rPr>
        <w:t>,</w:t>
      </w:r>
      <w:r w:rsidRPr="00A62408">
        <w:rPr>
          <w:spacing w:val="-6"/>
          <w:sz w:val="20"/>
          <w:szCs w:val="20"/>
        </w:rPr>
        <w:t xml:space="preserve"> </w:t>
      </w:r>
      <w:r w:rsidRPr="00A62408">
        <w:rPr>
          <w:spacing w:val="-1"/>
          <w:sz w:val="20"/>
          <w:szCs w:val="20"/>
        </w:rPr>
        <w:t>не</w:t>
      </w:r>
      <w:r w:rsidRPr="00A62408">
        <w:rPr>
          <w:spacing w:val="-8"/>
          <w:sz w:val="20"/>
          <w:szCs w:val="20"/>
        </w:rPr>
        <w:t xml:space="preserve"> </w:t>
      </w:r>
      <w:r w:rsidRPr="00A62408">
        <w:rPr>
          <w:spacing w:val="-1"/>
          <w:sz w:val="20"/>
          <w:szCs w:val="20"/>
        </w:rPr>
        <w:t>обязательны</w:t>
      </w:r>
      <w:r w:rsidRPr="00A62408">
        <w:rPr>
          <w:spacing w:val="-6"/>
          <w:sz w:val="20"/>
          <w:szCs w:val="20"/>
        </w:rPr>
        <w:t xml:space="preserve"> </w:t>
      </w:r>
      <w:r w:rsidRPr="00A62408">
        <w:rPr>
          <w:sz w:val="20"/>
          <w:szCs w:val="20"/>
        </w:rPr>
        <w:t>для</w:t>
      </w:r>
      <w:r w:rsidRPr="00A62408">
        <w:rPr>
          <w:spacing w:val="-9"/>
          <w:sz w:val="20"/>
          <w:szCs w:val="20"/>
        </w:rPr>
        <w:t xml:space="preserve"> </w:t>
      </w:r>
      <w:r w:rsidRPr="00A62408">
        <w:rPr>
          <w:sz w:val="20"/>
          <w:szCs w:val="20"/>
        </w:rPr>
        <w:t>заполнения.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231" w:lineRule="exact"/>
        <w:ind w:left="212"/>
        <w:rPr>
          <w:sz w:val="20"/>
          <w:szCs w:val="20"/>
        </w:rPr>
        <w:sectPr w:rsidR="000D00CB" w:rsidRPr="00A62408">
          <w:type w:val="continuous"/>
          <w:pgSz w:w="12240" w:h="15840"/>
          <w:pgMar w:top="1080" w:right="1020" w:bottom="280" w:left="920" w:header="720" w:footer="720" w:gutter="0"/>
          <w:cols w:space="720" w:equalWidth="0">
            <w:col w:w="10300"/>
          </w:cols>
          <w:noEndnote/>
        </w:sect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0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9"/>
        <w:gridCol w:w="4458"/>
      </w:tblGrid>
      <w:tr w:rsidR="000D00CB" w:rsidRPr="00A62408" w:rsidTr="00184BD2">
        <w:trPr>
          <w:trHeight w:hRule="exact" w:val="332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3729"/>
            </w:pPr>
            <w:r w:rsidRPr="00A62408">
              <w:rPr>
                <w:sz w:val="28"/>
                <w:szCs w:val="28"/>
              </w:rPr>
              <w:t>3.</w:t>
            </w:r>
            <w:r w:rsidRPr="00A62408">
              <w:rPr>
                <w:spacing w:val="-1"/>
                <w:sz w:val="28"/>
                <w:szCs w:val="28"/>
              </w:rPr>
              <w:t xml:space="preserve"> Образование</w:t>
            </w:r>
          </w:p>
        </w:tc>
      </w:tr>
      <w:tr w:rsidR="000D00CB" w:rsidRPr="00A62408" w:rsidTr="00184BD2">
        <w:trPr>
          <w:trHeight w:hRule="exact" w:val="97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850"/>
            </w:pPr>
            <w:r w:rsidRPr="00A62408">
              <w:rPr>
                <w:spacing w:val="-1"/>
                <w:sz w:val="28"/>
                <w:szCs w:val="28"/>
              </w:rPr>
              <w:t>Название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 xml:space="preserve">и </w:t>
            </w:r>
            <w:r w:rsidRPr="00A62408">
              <w:rPr>
                <w:spacing w:val="-1"/>
                <w:sz w:val="28"/>
                <w:szCs w:val="28"/>
              </w:rPr>
              <w:t>год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окончания</w:t>
            </w:r>
            <w:r w:rsidRPr="00A62408">
              <w:rPr>
                <w:spacing w:val="30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учреждения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профессионального</w:t>
            </w:r>
            <w:r w:rsidRPr="00A62408">
              <w:rPr>
                <w:spacing w:val="26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образования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65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696"/>
            </w:pPr>
            <w:r w:rsidRPr="00A62408">
              <w:rPr>
                <w:spacing w:val="-1"/>
                <w:sz w:val="28"/>
                <w:szCs w:val="28"/>
              </w:rPr>
              <w:t>Специальность, квалификация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по</w:t>
            </w:r>
            <w:r w:rsidRPr="00A62408">
              <w:rPr>
                <w:spacing w:val="2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диплому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1620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ind w:left="102" w:right="427"/>
              <w:rPr>
                <w:sz w:val="28"/>
                <w:szCs w:val="28"/>
              </w:rPr>
            </w:pPr>
            <w:r w:rsidRPr="00A62408">
              <w:rPr>
                <w:spacing w:val="-1"/>
                <w:sz w:val="28"/>
                <w:szCs w:val="28"/>
              </w:rPr>
              <w:t>Дополнительное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профессиональное</w:t>
            </w:r>
            <w:r w:rsidRPr="00A62408">
              <w:rPr>
                <w:spacing w:val="30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образование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за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последние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три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года</w:t>
            </w:r>
            <w:r w:rsidRPr="00A62408">
              <w:rPr>
                <w:spacing w:val="25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(наименования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образовательных</w:t>
            </w:r>
            <w:r w:rsidRPr="00A62408">
              <w:rPr>
                <w:spacing w:val="29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программ,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модулей, стажировок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и</w:t>
            </w:r>
          </w:p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 xml:space="preserve">т. </w:t>
            </w:r>
            <w:r w:rsidRPr="00A62408">
              <w:rPr>
                <w:sz w:val="28"/>
                <w:szCs w:val="28"/>
              </w:rPr>
              <w:t>п.,</w:t>
            </w:r>
            <w:r w:rsidRPr="00A62408">
              <w:rPr>
                <w:spacing w:val="-1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места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 xml:space="preserve">и </w:t>
            </w:r>
            <w:r w:rsidRPr="00A62408">
              <w:rPr>
                <w:spacing w:val="-1"/>
                <w:sz w:val="28"/>
                <w:szCs w:val="28"/>
              </w:rPr>
              <w:t>сроки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их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получения)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Ученая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степень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65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02" w:right="387"/>
            </w:pPr>
            <w:r w:rsidRPr="00A62408">
              <w:rPr>
                <w:i/>
                <w:iCs/>
                <w:spacing w:val="-1"/>
                <w:sz w:val="28"/>
                <w:szCs w:val="28"/>
              </w:rPr>
              <w:t>Название</w:t>
            </w:r>
            <w:r w:rsidRPr="00A62408">
              <w:rPr>
                <w:i/>
                <w:iCs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2"/>
                <w:sz w:val="28"/>
                <w:szCs w:val="28"/>
              </w:rPr>
              <w:t>диссертационной</w:t>
            </w:r>
            <w:r w:rsidRPr="00A62408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работы</w:t>
            </w:r>
            <w:r w:rsidRPr="00A62408">
              <w:rPr>
                <w:i/>
                <w:iCs/>
                <w:spacing w:val="39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(работ)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6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1204"/>
            </w:pPr>
            <w:r w:rsidRPr="00A62408">
              <w:rPr>
                <w:i/>
                <w:iCs/>
                <w:spacing w:val="-1"/>
                <w:sz w:val="28"/>
                <w:szCs w:val="28"/>
              </w:rPr>
              <w:t>Основные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публикации</w:t>
            </w:r>
            <w:r w:rsidRPr="00A62408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2"/>
                <w:sz w:val="28"/>
                <w:szCs w:val="28"/>
              </w:rPr>
              <w:t>(в</w:t>
            </w:r>
            <w:r w:rsidRPr="00A62408">
              <w:rPr>
                <w:i/>
                <w:iCs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т.</w:t>
            </w:r>
            <w:r w:rsidRPr="00A62408">
              <w:rPr>
                <w:i/>
                <w:iCs/>
                <w:sz w:val="28"/>
                <w:szCs w:val="28"/>
              </w:rPr>
              <w:t xml:space="preserve"> ч.</w:t>
            </w:r>
            <w:r w:rsidRPr="00A62408">
              <w:rPr>
                <w:i/>
                <w:iCs/>
                <w:spacing w:val="2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брошюры, книги)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2805"/>
            </w:pPr>
            <w:r w:rsidRPr="00A62408">
              <w:rPr>
                <w:sz w:val="28"/>
                <w:szCs w:val="28"/>
              </w:rPr>
              <w:t>4.</w:t>
            </w:r>
            <w:r w:rsidRPr="00A62408">
              <w:rPr>
                <w:spacing w:val="-1"/>
                <w:sz w:val="28"/>
                <w:szCs w:val="28"/>
              </w:rPr>
              <w:t xml:space="preserve"> Общественная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деятельность</w:t>
            </w:r>
          </w:p>
        </w:tc>
      </w:tr>
      <w:tr w:rsidR="000D00CB" w:rsidRPr="00A62408" w:rsidTr="00184BD2">
        <w:trPr>
          <w:trHeight w:hRule="exact" w:val="129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735"/>
            </w:pPr>
            <w:r w:rsidRPr="00A62408">
              <w:rPr>
                <w:spacing w:val="-1"/>
                <w:sz w:val="28"/>
                <w:szCs w:val="28"/>
              </w:rPr>
              <w:t>Участие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общественных</w:t>
            </w:r>
            <w:r w:rsidRPr="00A62408">
              <w:rPr>
                <w:spacing w:val="26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организациях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(наименование,</w:t>
            </w:r>
            <w:r w:rsidRPr="00A62408">
              <w:rPr>
                <w:spacing w:val="25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направление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деятельности</w:t>
            </w:r>
            <w:r w:rsidRPr="00A62408">
              <w:rPr>
                <w:sz w:val="28"/>
                <w:szCs w:val="28"/>
              </w:rPr>
              <w:t xml:space="preserve"> и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дата</w:t>
            </w:r>
            <w:r w:rsidRPr="00A62408">
              <w:rPr>
                <w:spacing w:val="29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вступления)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65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02" w:right="1095"/>
            </w:pPr>
            <w:r w:rsidRPr="00A62408">
              <w:rPr>
                <w:spacing w:val="-1"/>
                <w:sz w:val="28"/>
                <w:szCs w:val="28"/>
              </w:rPr>
              <w:t>Участие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деятельности</w:t>
            </w:r>
            <w:r w:rsidRPr="00A62408">
              <w:rPr>
                <w:spacing w:val="30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образовательного</w:t>
            </w:r>
            <w:r w:rsidRPr="00A62408">
              <w:rPr>
                <w:spacing w:val="2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учреждения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1620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ind w:left="102" w:right="372"/>
            </w:pPr>
            <w:r w:rsidRPr="00A62408">
              <w:rPr>
                <w:i/>
                <w:iCs/>
                <w:spacing w:val="-1"/>
                <w:sz w:val="28"/>
                <w:szCs w:val="28"/>
              </w:rPr>
              <w:t>Участие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z w:val="28"/>
                <w:szCs w:val="28"/>
              </w:rPr>
              <w:t xml:space="preserve">в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разработке</w:t>
            </w:r>
            <w:r w:rsidRPr="00A62408">
              <w:rPr>
                <w:i/>
                <w:iCs/>
                <w:sz w:val="28"/>
                <w:szCs w:val="28"/>
              </w:rPr>
              <w:t xml:space="preserve"> и</w:t>
            </w:r>
            <w:r w:rsidRPr="00A62408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реализации</w:t>
            </w:r>
            <w:r w:rsidRPr="00A62408">
              <w:rPr>
                <w:i/>
                <w:iCs/>
                <w:spacing w:val="27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муниципальных, региональных,</w:t>
            </w:r>
            <w:r w:rsidRPr="00A62408">
              <w:rPr>
                <w:i/>
                <w:iCs/>
                <w:spacing w:val="27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федеральных, международных</w:t>
            </w:r>
            <w:r w:rsidRPr="00A62408">
              <w:rPr>
                <w:i/>
                <w:iCs/>
                <w:spacing w:val="2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программ</w:t>
            </w:r>
            <w:r w:rsidRPr="00A62408">
              <w:rPr>
                <w:i/>
                <w:iCs/>
                <w:sz w:val="28"/>
                <w:szCs w:val="28"/>
              </w:rPr>
              <w:t xml:space="preserve"> и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2"/>
                <w:sz w:val="28"/>
                <w:szCs w:val="28"/>
              </w:rPr>
              <w:t>проектов</w:t>
            </w:r>
            <w:r w:rsidRPr="00A62408">
              <w:rPr>
                <w:i/>
                <w:iCs/>
                <w:sz w:val="28"/>
                <w:szCs w:val="28"/>
              </w:rPr>
              <w:t xml:space="preserve"> (с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указанием</w:t>
            </w:r>
            <w:r w:rsidRPr="00A62408">
              <w:rPr>
                <w:i/>
                <w:iCs/>
                <w:spacing w:val="30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статуса</w:t>
            </w:r>
            <w:r w:rsidRPr="00A62408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участия)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698"/>
            </w:pPr>
            <w:r w:rsidRPr="00A62408">
              <w:rPr>
                <w:spacing w:val="-1"/>
                <w:sz w:val="28"/>
                <w:szCs w:val="28"/>
              </w:rPr>
              <w:t>5.Достижения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4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профессиональной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деятельности</w:t>
            </w:r>
          </w:p>
        </w:tc>
      </w:tr>
      <w:tr w:rsidR="000D00CB" w:rsidRPr="00A62408" w:rsidTr="00184BD2">
        <w:trPr>
          <w:trHeight w:hRule="exact" w:val="6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1520"/>
            </w:pPr>
            <w:r w:rsidRPr="00A62408">
              <w:rPr>
                <w:spacing w:val="-1"/>
                <w:sz w:val="28"/>
                <w:szCs w:val="28"/>
              </w:rPr>
              <w:t>Участие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муниципальных</w:t>
            </w:r>
            <w:r w:rsidRPr="00A62408">
              <w:rPr>
                <w:spacing w:val="26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мероприятиях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65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1387"/>
            </w:pPr>
            <w:r w:rsidRPr="00A62408">
              <w:rPr>
                <w:spacing w:val="-1"/>
                <w:sz w:val="28"/>
                <w:szCs w:val="28"/>
              </w:rPr>
              <w:lastRenderedPageBreak/>
              <w:t>Участие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республиканских</w:t>
            </w:r>
            <w:r w:rsidRPr="00A62408">
              <w:rPr>
                <w:spacing w:val="27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мероприятиях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6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815"/>
            </w:pPr>
            <w:r w:rsidRPr="00A62408">
              <w:rPr>
                <w:spacing w:val="-1"/>
                <w:sz w:val="28"/>
                <w:szCs w:val="28"/>
              </w:rPr>
              <w:t>Участие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российских</w:t>
            </w:r>
            <w:r w:rsidRPr="00A62408">
              <w:rPr>
                <w:spacing w:val="26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(международных)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мероприятиях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Научно-методические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публикации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Ссылка</w:t>
            </w:r>
          </w:p>
        </w:tc>
      </w:tr>
      <w:tr w:rsidR="000D00CB" w:rsidRPr="00A62408" w:rsidTr="00184BD2">
        <w:trPr>
          <w:trHeight w:hRule="exact" w:val="33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2540"/>
            </w:pPr>
            <w:r w:rsidRPr="00A62408">
              <w:rPr>
                <w:sz w:val="28"/>
                <w:szCs w:val="28"/>
              </w:rPr>
              <w:t>6.</w:t>
            </w:r>
            <w:r w:rsidRPr="00A62408">
              <w:rPr>
                <w:spacing w:val="-1"/>
                <w:sz w:val="28"/>
                <w:szCs w:val="28"/>
              </w:rPr>
              <w:t xml:space="preserve"> Профессиональная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деятельность</w:t>
            </w:r>
          </w:p>
        </w:tc>
      </w:tr>
      <w:tr w:rsidR="000D00CB" w:rsidRPr="00A62408" w:rsidTr="00184BD2">
        <w:trPr>
          <w:trHeight w:hRule="exact" w:val="9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rPr>
                <w:spacing w:val="-2"/>
                <w:sz w:val="28"/>
                <w:szCs w:val="28"/>
              </w:rPr>
            </w:pPr>
            <w:r w:rsidRPr="00A62408">
              <w:rPr>
                <w:spacing w:val="-1"/>
                <w:sz w:val="28"/>
                <w:szCs w:val="28"/>
              </w:rPr>
              <w:t>Авторские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курсы</w:t>
            </w:r>
          </w:p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ind w:left="102" w:right="229"/>
            </w:pPr>
            <w:r w:rsidRPr="00A62408">
              <w:rPr>
                <w:spacing w:val="-1"/>
                <w:sz w:val="28"/>
                <w:szCs w:val="28"/>
              </w:rPr>
              <w:t>Название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(ссылка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на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ресурс</w:t>
            </w:r>
            <w:r w:rsidRPr="00A62408">
              <w:rPr>
                <w:spacing w:val="29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размещенный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сети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интернет),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класс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Использование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современных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</w:tbl>
    <w:p w:rsidR="000D00CB" w:rsidRPr="00A62408" w:rsidRDefault="000D00CB" w:rsidP="000D00CB">
      <w:pPr>
        <w:autoSpaceDE w:val="0"/>
        <w:autoSpaceDN w:val="0"/>
        <w:adjustRightInd w:val="0"/>
        <w:sectPr w:rsidR="000D00CB" w:rsidRPr="00A62408">
          <w:type w:val="continuous"/>
          <w:pgSz w:w="12240" w:h="15840"/>
          <w:pgMar w:top="1080" w:right="1360" w:bottom="280" w:left="1360" w:header="720" w:footer="720" w:gutter="0"/>
          <w:cols w:space="720" w:equalWidth="0">
            <w:col w:w="9520"/>
          </w:cols>
          <w:noEndnote/>
        </w:sect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3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9"/>
        <w:gridCol w:w="4458"/>
      </w:tblGrid>
      <w:tr w:rsidR="000D00CB" w:rsidRPr="00A62408" w:rsidTr="00184BD2">
        <w:trPr>
          <w:trHeight w:hRule="exact" w:val="65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ind w:left="102" w:right="1397"/>
            </w:pPr>
            <w:r w:rsidRPr="00A62408">
              <w:rPr>
                <w:spacing w:val="-1"/>
                <w:sz w:val="28"/>
                <w:szCs w:val="28"/>
              </w:rPr>
              <w:t>педагогических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технологий</w:t>
            </w:r>
            <w:r w:rsidRPr="00A62408">
              <w:rPr>
                <w:spacing w:val="29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Описание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6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1471"/>
            </w:pPr>
            <w:r w:rsidRPr="00A62408">
              <w:rPr>
                <w:spacing w:val="-1"/>
                <w:sz w:val="28"/>
                <w:szCs w:val="28"/>
              </w:rPr>
              <w:t>Экспериментальная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работа</w:t>
            </w:r>
            <w:r w:rsidRPr="00A62408">
              <w:rPr>
                <w:spacing w:val="2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Описание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9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1779"/>
              <w:rPr>
                <w:spacing w:val="-1"/>
                <w:sz w:val="28"/>
                <w:szCs w:val="28"/>
              </w:rPr>
            </w:pPr>
            <w:r w:rsidRPr="00A62408">
              <w:rPr>
                <w:sz w:val="28"/>
                <w:szCs w:val="28"/>
              </w:rPr>
              <w:t>Сетевые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педагогические</w:t>
            </w:r>
            <w:r w:rsidRPr="00A62408">
              <w:rPr>
                <w:spacing w:val="26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сообщества</w:t>
            </w:r>
          </w:p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Описание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2533"/>
            </w:pPr>
            <w:r w:rsidRPr="00A62408">
              <w:rPr>
                <w:sz w:val="28"/>
                <w:szCs w:val="28"/>
              </w:rPr>
              <w:t>7.</w:t>
            </w:r>
            <w:r w:rsidRPr="00A62408">
              <w:rPr>
                <w:spacing w:val="-1"/>
                <w:sz w:val="28"/>
                <w:szCs w:val="28"/>
              </w:rPr>
              <w:t xml:space="preserve"> Внеклассная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работа</w:t>
            </w:r>
            <w:r w:rsidRPr="00A62408">
              <w:rPr>
                <w:sz w:val="28"/>
                <w:szCs w:val="28"/>
              </w:rPr>
              <w:t xml:space="preserve"> по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предмету</w:t>
            </w:r>
          </w:p>
        </w:tc>
      </w:tr>
      <w:tr w:rsidR="000D00CB" w:rsidRPr="00A62408" w:rsidTr="00184BD2">
        <w:trPr>
          <w:trHeight w:hRule="exact" w:val="9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228"/>
            </w:pPr>
            <w:r w:rsidRPr="00A62408">
              <w:rPr>
                <w:spacing w:val="-1"/>
                <w:sz w:val="28"/>
                <w:szCs w:val="28"/>
              </w:rPr>
              <w:t>Сценарии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внеклассных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мероприятий</w:t>
            </w:r>
            <w:r w:rsidRPr="00A62408">
              <w:rPr>
                <w:spacing w:val="3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Название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(ссылка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на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ресурс</w:t>
            </w:r>
            <w:r w:rsidRPr="00A62408">
              <w:rPr>
                <w:spacing w:val="29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размещенный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сети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интернет),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класс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65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487"/>
            </w:pPr>
            <w:r w:rsidRPr="00A62408">
              <w:rPr>
                <w:spacing w:val="-1"/>
                <w:sz w:val="28"/>
                <w:szCs w:val="28"/>
              </w:rPr>
              <w:t>Проектная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деятельность учащихся:</w:t>
            </w:r>
            <w:r w:rsidRPr="00A62408">
              <w:rPr>
                <w:spacing w:val="2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список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реализованных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проектов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161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713"/>
              <w:rPr>
                <w:spacing w:val="-1"/>
                <w:sz w:val="28"/>
                <w:szCs w:val="28"/>
              </w:rPr>
            </w:pPr>
            <w:r w:rsidRPr="00A62408">
              <w:rPr>
                <w:spacing w:val="-1"/>
                <w:sz w:val="28"/>
                <w:szCs w:val="28"/>
              </w:rPr>
              <w:t>Авторские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программы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 xml:space="preserve">кружков </w:t>
            </w:r>
            <w:r w:rsidRPr="00A62408">
              <w:rPr>
                <w:sz w:val="28"/>
                <w:szCs w:val="28"/>
              </w:rPr>
              <w:t>и</w:t>
            </w:r>
            <w:r w:rsidRPr="00A62408">
              <w:rPr>
                <w:spacing w:val="28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факультативов</w:t>
            </w:r>
          </w:p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ind w:left="102" w:right="240"/>
            </w:pPr>
            <w:r w:rsidRPr="00A62408">
              <w:rPr>
                <w:spacing w:val="-1"/>
                <w:sz w:val="28"/>
                <w:szCs w:val="28"/>
              </w:rPr>
              <w:t>Название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(ссылка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на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публикации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или</w:t>
            </w:r>
            <w:r w:rsidRPr="00A62408">
              <w:rPr>
                <w:spacing w:val="25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ресурс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размещенный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сети</w:t>
            </w:r>
            <w:r w:rsidRPr="00A62408">
              <w:rPr>
                <w:spacing w:val="2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интернет),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класс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3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3143"/>
            </w:pPr>
            <w:r w:rsidRPr="00A62408">
              <w:rPr>
                <w:sz w:val="28"/>
                <w:szCs w:val="28"/>
              </w:rPr>
              <w:t>8.</w:t>
            </w:r>
            <w:r w:rsidRPr="00A62408">
              <w:rPr>
                <w:spacing w:val="-1"/>
                <w:sz w:val="28"/>
                <w:szCs w:val="28"/>
              </w:rPr>
              <w:t xml:space="preserve"> Достижения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учащихся</w:t>
            </w: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Участие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олимпиадах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Участие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конкурсах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7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Другие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4141"/>
            </w:pPr>
            <w:r w:rsidRPr="00A62408">
              <w:rPr>
                <w:sz w:val="28"/>
                <w:szCs w:val="28"/>
              </w:rPr>
              <w:t>9.</w:t>
            </w:r>
            <w:r w:rsidRPr="00A62408">
              <w:rPr>
                <w:spacing w:val="-1"/>
                <w:sz w:val="28"/>
                <w:szCs w:val="28"/>
              </w:rPr>
              <w:t xml:space="preserve"> Досуг</w:t>
            </w: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Хобби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Спортивные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увлечения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Сценические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таланты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3844"/>
            </w:pPr>
            <w:r w:rsidRPr="00A62408">
              <w:rPr>
                <w:sz w:val="28"/>
                <w:szCs w:val="28"/>
              </w:rPr>
              <w:t>10.</w:t>
            </w:r>
            <w:r w:rsidRPr="00A62408">
              <w:rPr>
                <w:spacing w:val="-1"/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Контакты</w:t>
            </w:r>
          </w:p>
        </w:tc>
      </w:tr>
      <w:tr w:rsidR="000D00CB" w:rsidRPr="00A62408" w:rsidTr="00184BD2">
        <w:trPr>
          <w:trHeight w:hRule="exact" w:val="33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Рабочий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адрес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lastRenderedPageBreak/>
              <w:t>Рабочий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телефон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Мобильный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телефон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Рабочая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электронная</w:t>
            </w:r>
            <w:r w:rsidRPr="00A62408">
              <w:rPr>
                <w:sz w:val="28"/>
                <w:szCs w:val="28"/>
              </w:rPr>
              <w:t xml:space="preserve"> почта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Личная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электронная</w:t>
            </w:r>
            <w:r w:rsidRPr="00A62408">
              <w:rPr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почта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Адрес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личного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сайта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Интернете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Адрес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сайта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учреждения</w:t>
            </w:r>
            <w:r w:rsidRPr="00A62408">
              <w:rPr>
                <w:sz w:val="28"/>
                <w:szCs w:val="28"/>
              </w:rPr>
              <w:t xml:space="preserve"> в</w:t>
            </w:r>
            <w:r w:rsidRPr="00A62408">
              <w:rPr>
                <w:spacing w:val="-1"/>
                <w:sz w:val="28"/>
                <w:szCs w:val="28"/>
              </w:rPr>
              <w:t xml:space="preserve"> Интернете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2673"/>
            </w:pPr>
            <w:r w:rsidRPr="00A62408">
              <w:rPr>
                <w:sz w:val="28"/>
                <w:szCs w:val="28"/>
              </w:rPr>
              <w:t>11.</w:t>
            </w:r>
            <w:r w:rsidRPr="00A62408">
              <w:rPr>
                <w:spacing w:val="-1"/>
                <w:sz w:val="28"/>
                <w:szCs w:val="28"/>
              </w:rPr>
              <w:t xml:space="preserve"> Профессиональные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ценности</w:t>
            </w:r>
          </w:p>
        </w:tc>
      </w:tr>
      <w:tr w:rsidR="000D00CB" w:rsidRPr="00A62408" w:rsidTr="00184BD2">
        <w:trPr>
          <w:trHeight w:hRule="exact" w:val="33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Педагогическое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кредо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участника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pacing w:val="-1"/>
                <w:sz w:val="28"/>
                <w:szCs w:val="28"/>
              </w:rPr>
              <w:t>Почему</w:t>
            </w:r>
            <w:r w:rsidRPr="00A62408">
              <w:rPr>
                <w:spacing w:val="-4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нравится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 xml:space="preserve">работать </w:t>
            </w:r>
            <w:r w:rsidRPr="00A62408">
              <w:rPr>
                <w:sz w:val="28"/>
                <w:szCs w:val="28"/>
              </w:rPr>
              <w:t>в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школе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97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2" w:right="665"/>
            </w:pPr>
            <w:r w:rsidRPr="00A62408">
              <w:rPr>
                <w:spacing w:val="-1"/>
                <w:sz w:val="28"/>
                <w:szCs w:val="28"/>
              </w:rPr>
              <w:t>Профессиональные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 xml:space="preserve">и </w:t>
            </w:r>
            <w:r w:rsidRPr="00A62408">
              <w:rPr>
                <w:spacing w:val="-1"/>
                <w:sz w:val="28"/>
                <w:szCs w:val="28"/>
              </w:rPr>
              <w:t>личностные</w:t>
            </w:r>
            <w:r w:rsidRPr="00A62408">
              <w:rPr>
                <w:spacing w:val="26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ценности,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наиболее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близкие</w:t>
            </w:r>
            <w:r w:rsidRPr="00A62408">
              <w:rPr>
                <w:spacing w:val="2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участнику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A62408">
              <w:rPr>
                <w:sz w:val="28"/>
                <w:szCs w:val="28"/>
              </w:rPr>
              <w:t>В чем,</w:t>
            </w:r>
            <w:r w:rsidRPr="00A62408">
              <w:rPr>
                <w:spacing w:val="-1"/>
                <w:sz w:val="28"/>
                <w:szCs w:val="28"/>
              </w:rPr>
              <w:t xml:space="preserve"> по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мнению участника,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состоит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</w:tbl>
    <w:p w:rsidR="000D00CB" w:rsidRPr="00A62408" w:rsidRDefault="000D00CB" w:rsidP="000D00CB">
      <w:pPr>
        <w:autoSpaceDE w:val="0"/>
        <w:autoSpaceDN w:val="0"/>
        <w:adjustRightInd w:val="0"/>
        <w:sectPr w:rsidR="000D00CB" w:rsidRPr="00A62408">
          <w:type w:val="continuous"/>
          <w:pgSz w:w="12240" w:h="15840"/>
          <w:pgMar w:top="1080" w:right="1360" w:bottom="280" w:left="1360" w:header="720" w:footer="720" w:gutter="0"/>
          <w:cols w:space="720"/>
          <w:noEndnote/>
        </w:sect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9"/>
        <w:gridCol w:w="4458"/>
      </w:tblGrid>
      <w:tr w:rsidR="000D00CB" w:rsidRPr="00A62408" w:rsidTr="00184BD2">
        <w:trPr>
          <w:trHeight w:hRule="exact" w:val="65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  <w:rPr>
                <w:spacing w:val="-1"/>
                <w:sz w:val="28"/>
                <w:szCs w:val="28"/>
              </w:rPr>
            </w:pPr>
            <w:r w:rsidRPr="00A62408">
              <w:rPr>
                <w:spacing w:val="-1"/>
                <w:sz w:val="28"/>
                <w:szCs w:val="28"/>
              </w:rPr>
              <w:t>основная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миссия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победителя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конкурса</w:t>
            </w:r>
          </w:p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ind w:left="102"/>
            </w:pPr>
            <w:r w:rsidRPr="00A62408">
              <w:rPr>
                <w:spacing w:val="-1"/>
                <w:sz w:val="28"/>
                <w:szCs w:val="28"/>
              </w:rPr>
              <w:t>«Учитель</w:t>
            </w:r>
            <w:r w:rsidRPr="00A62408">
              <w:rPr>
                <w:spacing w:val="68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 xml:space="preserve">года </w:t>
            </w:r>
            <w:r w:rsidRPr="00A62408">
              <w:rPr>
                <w:sz w:val="28"/>
                <w:szCs w:val="28"/>
              </w:rPr>
              <w:t>-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2015»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33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3669"/>
            </w:pPr>
            <w:r w:rsidRPr="00A62408">
              <w:rPr>
                <w:sz w:val="28"/>
                <w:szCs w:val="28"/>
              </w:rPr>
              <w:t>12.</w:t>
            </w:r>
            <w:r w:rsidRPr="00A62408">
              <w:rPr>
                <w:spacing w:val="-1"/>
                <w:sz w:val="28"/>
                <w:szCs w:val="28"/>
              </w:rPr>
              <w:t xml:space="preserve"> Приложения</w:t>
            </w:r>
          </w:p>
        </w:tc>
      </w:tr>
      <w:tr w:rsidR="000D00CB" w:rsidRPr="00A62408" w:rsidTr="00184BD2">
        <w:trPr>
          <w:trHeight w:hRule="exact" w:val="228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rPr>
                <w:spacing w:val="-1"/>
                <w:sz w:val="28"/>
                <w:szCs w:val="28"/>
              </w:rPr>
            </w:pPr>
            <w:r w:rsidRPr="00A62408">
              <w:rPr>
                <w:spacing w:val="-1"/>
                <w:sz w:val="28"/>
                <w:szCs w:val="28"/>
              </w:rPr>
              <w:t>Подборка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цветных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фотографий</w:t>
            </w:r>
          </w:p>
          <w:p w:rsidR="000D00CB" w:rsidRPr="00A62408" w:rsidRDefault="000D00CB" w:rsidP="000D00CB">
            <w:pPr>
              <w:numPr>
                <w:ilvl w:val="0"/>
                <w:numId w:val="3"/>
              </w:numPr>
              <w:tabs>
                <w:tab w:val="left" w:pos="523"/>
              </w:tabs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firstLine="139"/>
              <w:rPr>
                <w:sz w:val="28"/>
                <w:szCs w:val="28"/>
              </w:rPr>
            </w:pPr>
            <w:r w:rsidRPr="00A62408">
              <w:rPr>
                <w:spacing w:val="-1"/>
                <w:sz w:val="28"/>
                <w:szCs w:val="28"/>
              </w:rPr>
              <w:t>портрет</w:t>
            </w:r>
            <w:r w:rsidRPr="00A62408">
              <w:rPr>
                <w:sz w:val="28"/>
                <w:szCs w:val="28"/>
              </w:rPr>
              <w:t xml:space="preserve"> 9 </w:t>
            </w:r>
            <w:r w:rsidRPr="00A62408">
              <w:rPr>
                <w:spacing w:val="12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13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см;</w:t>
            </w:r>
          </w:p>
          <w:p w:rsidR="000D00CB" w:rsidRPr="00A62408" w:rsidRDefault="000D00CB" w:rsidP="000D00CB">
            <w:pPr>
              <w:numPr>
                <w:ilvl w:val="0"/>
                <w:numId w:val="3"/>
              </w:numPr>
              <w:tabs>
                <w:tab w:val="left" w:pos="523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428" w:firstLine="139"/>
              <w:rPr>
                <w:spacing w:val="-1"/>
                <w:sz w:val="28"/>
                <w:szCs w:val="28"/>
              </w:rPr>
            </w:pPr>
            <w:r w:rsidRPr="00A62408">
              <w:rPr>
                <w:spacing w:val="-1"/>
                <w:sz w:val="28"/>
                <w:szCs w:val="28"/>
              </w:rPr>
              <w:t>жанровая</w:t>
            </w:r>
            <w:r w:rsidRPr="00A62408">
              <w:rPr>
                <w:sz w:val="28"/>
                <w:szCs w:val="28"/>
              </w:rPr>
              <w:t xml:space="preserve"> (с </w:t>
            </w:r>
            <w:r w:rsidRPr="00A62408">
              <w:rPr>
                <w:spacing w:val="-1"/>
                <w:sz w:val="28"/>
                <w:szCs w:val="28"/>
              </w:rPr>
              <w:t>учебного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занятия,</w:t>
            </w:r>
            <w:r w:rsidRPr="00A62408">
              <w:rPr>
                <w:spacing w:val="29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внеклассного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мероприятия,</w:t>
            </w:r>
            <w:r w:rsidRPr="00A62408">
              <w:rPr>
                <w:spacing w:val="28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педагогического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совещания</w:t>
            </w:r>
            <w:r w:rsidRPr="00A62408">
              <w:rPr>
                <w:sz w:val="28"/>
                <w:szCs w:val="28"/>
              </w:rPr>
              <w:t xml:space="preserve"> и т. </w:t>
            </w:r>
            <w:r w:rsidRPr="00A62408">
              <w:rPr>
                <w:spacing w:val="-1"/>
                <w:sz w:val="28"/>
                <w:szCs w:val="28"/>
              </w:rPr>
              <w:t>п.);</w:t>
            </w:r>
          </w:p>
          <w:p w:rsidR="000D00CB" w:rsidRPr="00A62408" w:rsidRDefault="000D00CB" w:rsidP="000D00CB">
            <w:pPr>
              <w:numPr>
                <w:ilvl w:val="0"/>
                <w:numId w:val="3"/>
              </w:numPr>
              <w:tabs>
                <w:tab w:val="left" w:pos="5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75" w:firstLine="139"/>
            </w:pPr>
            <w:r w:rsidRPr="00A62408">
              <w:rPr>
                <w:i/>
                <w:iCs/>
                <w:spacing w:val="-1"/>
                <w:sz w:val="28"/>
                <w:szCs w:val="28"/>
              </w:rPr>
              <w:t>дополнительные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жанровые</w:t>
            </w:r>
            <w:r w:rsidRPr="00A62408">
              <w:rPr>
                <w:i/>
                <w:iCs/>
                <w:spacing w:val="2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2"/>
                <w:sz w:val="28"/>
                <w:szCs w:val="28"/>
              </w:rPr>
              <w:t>фотографии</w:t>
            </w:r>
            <w:r w:rsidRPr="00A62408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z w:val="28"/>
                <w:szCs w:val="28"/>
              </w:rPr>
              <w:t>(не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 xml:space="preserve"> более</w:t>
            </w:r>
            <w:r w:rsidRPr="00A62408">
              <w:rPr>
                <w:i/>
                <w:iCs/>
                <w:sz w:val="28"/>
                <w:szCs w:val="28"/>
              </w:rPr>
              <w:t xml:space="preserve"> 5)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sz w:val="28"/>
                <w:szCs w:val="28"/>
              </w:rPr>
            </w:pPr>
          </w:p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ind w:left="102" w:right="288"/>
            </w:pPr>
            <w:r w:rsidRPr="00A62408">
              <w:rPr>
                <w:spacing w:val="-1"/>
                <w:sz w:val="28"/>
                <w:szCs w:val="28"/>
              </w:rPr>
              <w:t>Представляется</w:t>
            </w:r>
            <w:r w:rsidRPr="00A62408">
              <w:rPr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 xml:space="preserve">на </w:t>
            </w:r>
            <w:r w:rsidRPr="00A62408">
              <w:rPr>
                <w:spacing w:val="-1"/>
                <w:sz w:val="28"/>
                <w:szCs w:val="28"/>
              </w:rPr>
              <w:t>компакт-диске</w:t>
            </w:r>
            <w:r w:rsidRPr="00A62408">
              <w:rPr>
                <w:spacing w:val="23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>в</w:t>
            </w:r>
            <w:r w:rsidRPr="00A62408">
              <w:rPr>
                <w:spacing w:val="-1"/>
                <w:sz w:val="28"/>
                <w:szCs w:val="28"/>
              </w:rPr>
              <w:t xml:space="preserve"> формате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JPEG («*.jpg»)</w:t>
            </w:r>
            <w:r w:rsidRPr="00A62408">
              <w:rPr>
                <w:sz w:val="28"/>
                <w:szCs w:val="28"/>
              </w:rPr>
              <w:t xml:space="preserve"> с</w:t>
            </w:r>
            <w:r w:rsidRPr="00A62408">
              <w:rPr>
                <w:spacing w:val="30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разрешением</w:t>
            </w:r>
            <w:r w:rsidRPr="00A62408">
              <w:rPr>
                <w:sz w:val="28"/>
                <w:szCs w:val="28"/>
              </w:rPr>
              <w:t xml:space="preserve"> не </w:t>
            </w:r>
            <w:r w:rsidRPr="00A62408">
              <w:rPr>
                <w:spacing w:val="-1"/>
                <w:sz w:val="28"/>
                <w:szCs w:val="28"/>
              </w:rPr>
              <w:t>менее</w:t>
            </w:r>
            <w:r w:rsidRPr="00A62408">
              <w:rPr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300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2"/>
                <w:sz w:val="28"/>
                <w:szCs w:val="28"/>
              </w:rPr>
              <w:t>точек</w:t>
            </w:r>
            <w:r w:rsidRPr="00A62408">
              <w:rPr>
                <w:spacing w:val="29"/>
                <w:sz w:val="28"/>
                <w:szCs w:val="28"/>
              </w:rPr>
              <w:t xml:space="preserve"> </w:t>
            </w:r>
            <w:r w:rsidRPr="00A62408">
              <w:rPr>
                <w:sz w:val="28"/>
                <w:szCs w:val="28"/>
              </w:rPr>
              <w:t xml:space="preserve">на </w:t>
            </w:r>
            <w:r w:rsidRPr="00A62408">
              <w:rPr>
                <w:spacing w:val="-1"/>
                <w:sz w:val="28"/>
                <w:szCs w:val="28"/>
              </w:rPr>
              <w:t>дюйм</w:t>
            </w:r>
            <w:r w:rsidRPr="00A62408">
              <w:rPr>
                <w:sz w:val="28"/>
                <w:szCs w:val="28"/>
              </w:rPr>
              <w:t xml:space="preserve"> без </w:t>
            </w:r>
            <w:r w:rsidRPr="00A62408">
              <w:rPr>
                <w:spacing w:val="-2"/>
                <w:sz w:val="28"/>
                <w:szCs w:val="28"/>
              </w:rPr>
              <w:t>уменьшения</w:t>
            </w:r>
            <w:r w:rsidRPr="00A62408">
              <w:rPr>
                <w:spacing w:val="2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исходного</w:t>
            </w:r>
            <w:r w:rsidRPr="00A62408">
              <w:rPr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spacing w:val="-1"/>
                <w:sz w:val="28"/>
                <w:szCs w:val="28"/>
              </w:rPr>
              <w:t>размера</w:t>
            </w:r>
          </w:p>
        </w:tc>
      </w:tr>
      <w:tr w:rsidR="000D00CB" w:rsidRPr="00A62408" w:rsidTr="00184BD2">
        <w:trPr>
          <w:trHeight w:hRule="exact" w:val="9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ind w:left="102" w:right="339"/>
            </w:pPr>
            <w:r w:rsidRPr="00A62408">
              <w:rPr>
                <w:i/>
                <w:iCs/>
                <w:spacing w:val="-1"/>
                <w:sz w:val="28"/>
                <w:szCs w:val="28"/>
              </w:rPr>
              <w:t>Интересные</w:t>
            </w:r>
            <w:r w:rsidRPr="00A62408">
              <w:rPr>
                <w:i/>
                <w:iCs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 xml:space="preserve">сведения </w:t>
            </w:r>
            <w:r w:rsidRPr="00A62408">
              <w:rPr>
                <w:i/>
                <w:iCs/>
                <w:sz w:val="28"/>
                <w:szCs w:val="28"/>
              </w:rPr>
              <w:t xml:space="preserve">об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участнике,</w:t>
            </w:r>
            <w:r w:rsidRPr="00A62408">
              <w:rPr>
                <w:i/>
                <w:iCs/>
                <w:spacing w:val="30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z w:val="28"/>
                <w:szCs w:val="28"/>
              </w:rPr>
              <w:t xml:space="preserve">не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раскрытые предыдущими</w:t>
            </w:r>
            <w:r w:rsidRPr="00A62408">
              <w:rPr>
                <w:i/>
                <w:iCs/>
                <w:spacing w:val="27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разделами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autoSpaceDE w:val="0"/>
              <w:autoSpaceDN w:val="0"/>
              <w:adjustRightInd w:val="0"/>
            </w:pPr>
          </w:p>
        </w:tc>
      </w:tr>
      <w:tr w:rsidR="000D00CB" w:rsidRPr="00A62408" w:rsidTr="00184BD2">
        <w:trPr>
          <w:trHeight w:hRule="exact" w:val="129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ind w:left="102" w:right="182"/>
            </w:pPr>
            <w:r w:rsidRPr="00A62408">
              <w:rPr>
                <w:i/>
                <w:iCs/>
                <w:spacing w:val="-1"/>
                <w:sz w:val="28"/>
                <w:szCs w:val="28"/>
              </w:rPr>
              <w:t>Не</w:t>
            </w:r>
            <w:r w:rsidRPr="00A62408">
              <w:rPr>
                <w:i/>
                <w:iCs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публиковавшиеся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ранее</w:t>
            </w:r>
            <w:r w:rsidRPr="00A62408">
              <w:rPr>
                <w:i/>
                <w:iCs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авторские</w:t>
            </w:r>
            <w:r w:rsidRPr="00A62408">
              <w:rPr>
                <w:i/>
                <w:iCs/>
                <w:spacing w:val="3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статьи</w:t>
            </w:r>
            <w:r w:rsidRPr="00A62408">
              <w:rPr>
                <w:i/>
                <w:iCs/>
                <w:sz w:val="28"/>
                <w:szCs w:val="28"/>
              </w:rPr>
              <w:t xml:space="preserve"> и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разработки</w:t>
            </w:r>
            <w:r w:rsidRPr="00A62408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участника,</w:t>
            </w:r>
            <w:r w:rsidRPr="00A62408">
              <w:rPr>
                <w:i/>
                <w:iCs/>
                <w:spacing w:val="24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которые</w:t>
            </w:r>
            <w:r w:rsidRPr="00A62408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z w:val="28"/>
                <w:szCs w:val="28"/>
              </w:rPr>
              <w:t xml:space="preserve">он </w:t>
            </w:r>
            <w:r w:rsidRPr="00A62408">
              <w:rPr>
                <w:i/>
                <w:iCs/>
                <w:spacing w:val="-2"/>
                <w:sz w:val="28"/>
                <w:szCs w:val="28"/>
              </w:rPr>
              <w:t>хотел</w:t>
            </w:r>
            <w:r w:rsidRPr="00A62408">
              <w:rPr>
                <w:i/>
                <w:iCs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2"/>
                <w:sz w:val="28"/>
                <w:szCs w:val="28"/>
              </w:rPr>
              <w:t>бы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 xml:space="preserve"> опубликовать </w:t>
            </w:r>
            <w:r w:rsidRPr="00A62408">
              <w:rPr>
                <w:i/>
                <w:iCs/>
                <w:sz w:val="28"/>
                <w:szCs w:val="28"/>
              </w:rPr>
              <w:t>в</w:t>
            </w:r>
            <w:r w:rsidRPr="00A62408">
              <w:rPr>
                <w:i/>
                <w:iCs/>
                <w:spacing w:val="27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средствах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массовой</w:t>
            </w:r>
            <w:r w:rsidRPr="00A62408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информации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CB" w:rsidRPr="00A62408" w:rsidRDefault="000D00CB" w:rsidP="00184BD2">
            <w:pPr>
              <w:kinsoku w:val="0"/>
              <w:overflowPunct w:val="0"/>
              <w:autoSpaceDE w:val="0"/>
              <w:autoSpaceDN w:val="0"/>
              <w:adjustRightInd w:val="0"/>
              <w:spacing w:before="152"/>
              <w:ind w:left="102" w:right="290"/>
            </w:pPr>
            <w:r w:rsidRPr="00A62408">
              <w:rPr>
                <w:i/>
                <w:iCs/>
                <w:spacing w:val="-1"/>
                <w:sz w:val="28"/>
                <w:szCs w:val="28"/>
              </w:rPr>
              <w:t xml:space="preserve">Представляется </w:t>
            </w:r>
            <w:r w:rsidRPr="00A62408">
              <w:rPr>
                <w:i/>
                <w:iCs/>
                <w:sz w:val="28"/>
                <w:szCs w:val="28"/>
              </w:rPr>
              <w:t>на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компакт-</w:t>
            </w:r>
            <w:r w:rsidRPr="00A62408">
              <w:rPr>
                <w:i/>
                <w:iCs/>
                <w:spacing w:val="27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z w:val="28"/>
                <w:szCs w:val="28"/>
              </w:rPr>
              <w:t>диске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z w:val="28"/>
                <w:szCs w:val="28"/>
              </w:rPr>
              <w:t xml:space="preserve">в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формате</w:t>
            </w:r>
            <w:r w:rsidRPr="00A62408">
              <w:rPr>
                <w:i/>
                <w:iCs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2"/>
                <w:sz w:val="28"/>
                <w:szCs w:val="28"/>
              </w:rPr>
              <w:t>DOC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 xml:space="preserve"> («*.doc»)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z w:val="28"/>
                <w:szCs w:val="28"/>
              </w:rPr>
              <w:t>в</w:t>
            </w:r>
            <w:r w:rsidRPr="00A62408">
              <w:rPr>
                <w:i/>
                <w:iCs/>
                <w:spacing w:val="29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количестве</w:t>
            </w:r>
            <w:r w:rsidRPr="00A62408">
              <w:rPr>
                <w:i/>
                <w:iCs/>
                <w:sz w:val="28"/>
                <w:szCs w:val="28"/>
              </w:rPr>
              <w:t xml:space="preserve"> не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более</w:t>
            </w:r>
            <w:r w:rsidRPr="00A62408"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62408">
              <w:rPr>
                <w:i/>
                <w:iCs/>
                <w:spacing w:val="-1"/>
                <w:sz w:val="28"/>
                <w:szCs w:val="28"/>
              </w:rPr>
              <w:t>пяти</w:t>
            </w:r>
          </w:p>
        </w:tc>
      </w:tr>
    </w:tbl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ind w:left="112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Правильность</w:t>
      </w:r>
      <w:r w:rsidRPr="00A62408">
        <w:rPr>
          <w:spacing w:val="17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сведений,</w:t>
      </w:r>
      <w:r w:rsidRPr="00A62408">
        <w:rPr>
          <w:spacing w:val="17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представленных</w:t>
      </w:r>
      <w:r w:rsidRPr="00A62408">
        <w:rPr>
          <w:spacing w:val="19"/>
          <w:sz w:val="28"/>
          <w:szCs w:val="28"/>
        </w:rPr>
        <w:t xml:space="preserve"> </w:t>
      </w:r>
      <w:r w:rsidRPr="00A62408">
        <w:rPr>
          <w:sz w:val="28"/>
          <w:szCs w:val="28"/>
        </w:rPr>
        <w:t>в</w:t>
      </w:r>
      <w:r w:rsidRPr="00A62408">
        <w:rPr>
          <w:spacing w:val="17"/>
          <w:sz w:val="28"/>
          <w:szCs w:val="28"/>
        </w:rPr>
        <w:t xml:space="preserve"> </w:t>
      </w:r>
      <w:r w:rsidRPr="00A62408">
        <w:rPr>
          <w:spacing w:val="-2"/>
          <w:sz w:val="28"/>
          <w:szCs w:val="28"/>
        </w:rPr>
        <w:t>информационной</w:t>
      </w:r>
      <w:r w:rsidRPr="00A62408">
        <w:rPr>
          <w:spacing w:val="19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карте,</w:t>
      </w:r>
      <w:r w:rsidRPr="00A62408">
        <w:rPr>
          <w:spacing w:val="17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подтверждаю: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60"/>
        <w:ind w:left="112"/>
        <w:rPr>
          <w:sz w:val="28"/>
          <w:szCs w:val="28"/>
        </w:rPr>
      </w:pPr>
      <w:r w:rsidRPr="00A62408">
        <w:rPr>
          <w:sz w:val="28"/>
          <w:szCs w:val="28"/>
          <w:u w:val="single"/>
        </w:rPr>
        <w:t xml:space="preserve">                                          </w:t>
      </w:r>
      <w:r w:rsidRPr="00A62408">
        <w:rPr>
          <w:spacing w:val="-6"/>
          <w:sz w:val="28"/>
          <w:szCs w:val="28"/>
          <w:u w:val="single"/>
        </w:rPr>
        <w:t xml:space="preserve"> </w:t>
      </w:r>
      <w:r w:rsidRPr="00A62408">
        <w:rPr>
          <w:spacing w:val="4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(_</w:t>
      </w:r>
      <w:r w:rsidRPr="00A62408">
        <w:rPr>
          <w:sz w:val="28"/>
          <w:szCs w:val="28"/>
        </w:rPr>
        <w:t xml:space="preserve">                                                    </w:t>
      </w:r>
      <w:r w:rsidRPr="00A62408">
        <w:rPr>
          <w:spacing w:val="67"/>
          <w:sz w:val="28"/>
          <w:szCs w:val="28"/>
        </w:rPr>
        <w:t xml:space="preserve"> </w:t>
      </w:r>
      <w:r w:rsidRPr="00A62408">
        <w:rPr>
          <w:sz w:val="28"/>
          <w:szCs w:val="28"/>
        </w:rPr>
        <w:t>)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24"/>
        <w:ind w:left="2906"/>
        <w:rPr>
          <w:sz w:val="18"/>
          <w:szCs w:val="18"/>
        </w:rPr>
      </w:pPr>
      <w:r w:rsidRPr="00A62408">
        <w:rPr>
          <w:spacing w:val="-1"/>
          <w:sz w:val="18"/>
          <w:szCs w:val="18"/>
        </w:rPr>
        <w:t>(подпись)</w:t>
      </w:r>
      <w:r w:rsidRPr="00A62408">
        <w:rPr>
          <w:sz w:val="18"/>
          <w:szCs w:val="18"/>
        </w:rPr>
        <w:t xml:space="preserve">                                              </w:t>
      </w:r>
      <w:r w:rsidRPr="00A62408">
        <w:rPr>
          <w:spacing w:val="36"/>
          <w:sz w:val="18"/>
          <w:szCs w:val="18"/>
        </w:rPr>
        <w:t xml:space="preserve"> </w:t>
      </w:r>
      <w:r w:rsidRPr="00A62408">
        <w:rPr>
          <w:spacing w:val="-1"/>
          <w:sz w:val="18"/>
          <w:szCs w:val="18"/>
        </w:rPr>
        <w:t>(фамилия,</w:t>
      </w:r>
      <w:r w:rsidRPr="00A62408">
        <w:rPr>
          <w:sz w:val="18"/>
          <w:szCs w:val="18"/>
        </w:rPr>
        <w:t xml:space="preserve"> </w:t>
      </w:r>
      <w:r w:rsidRPr="00A62408">
        <w:rPr>
          <w:spacing w:val="-1"/>
          <w:sz w:val="18"/>
          <w:szCs w:val="18"/>
        </w:rPr>
        <w:t>имя,</w:t>
      </w:r>
      <w:r w:rsidRPr="00A62408">
        <w:rPr>
          <w:spacing w:val="-2"/>
          <w:sz w:val="18"/>
          <w:szCs w:val="18"/>
        </w:rPr>
        <w:t xml:space="preserve"> </w:t>
      </w:r>
      <w:r w:rsidRPr="00A62408">
        <w:rPr>
          <w:spacing w:val="-1"/>
          <w:sz w:val="18"/>
          <w:szCs w:val="18"/>
        </w:rPr>
        <w:t>отчество</w:t>
      </w:r>
      <w:r w:rsidRPr="00A62408">
        <w:rPr>
          <w:sz w:val="18"/>
          <w:szCs w:val="18"/>
        </w:rPr>
        <w:t xml:space="preserve"> участника)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Default="000D00CB" w:rsidP="008F3BD8">
      <w:pPr>
        <w:kinsoku w:val="0"/>
        <w:overflowPunct w:val="0"/>
        <w:autoSpaceDE w:val="0"/>
        <w:autoSpaceDN w:val="0"/>
        <w:adjustRightInd w:val="0"/>
        <w:spacing w:before="24" w:line="241" w:lineRule="auto"/>
        <w:ind w:right="109"/>
        <w:rPr>
          <w:spacing w:val="-1"/>
          <w:sz w:val="28"/>
          <w:szCs w:val="28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 w:line="241" w:lineRule="auto"/>
        <w:ind w:left="8432" w:right="109" w:hanging="70"/>
        <w:jc w:val="right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lastRenderedPageBreak/>
        <w:t>Приложение</w:t>
      </w:r>
      <w:r w:rsidRPr="00A62408">
        <w:rPr>
          <w:spacing w:val="-3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к </w:t>
      </w:r>
      <w:r w:rsidRPr="00A62408">
        <w:rPr>
          <w:spacing w:val="-1"/>
          <w:sz w:val="28"/>
          <w:szCs w:val="28"/>
        </w:rPr>
        <w:t>Положению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319" w:lineRule="exact"/>
        <w:ind w:right="115"/>
        <w:jc w:val="right"/>
        <w:rPr>
          <w:spacing w:val="-1"/>
          <w:sz w:val="28"/>
          <w:szCs w:val="28"/>
        </w:rPr>
      </w:pPr>
      <w:r w:rsidRPr="00A62408">
        <w:rPr>
          <w:sz w:val="28"/>
          <w:szCs w:val="28"/>
        </w:rPr>
        <w:t>o</w:t>
      </w:r>
      <w:r w:rsidRPr="00A62408">
        <w:rPr>
          <w:spacing w:val="1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Муниципальном</w:t>
      </w:r>
      <w:r w:rsidRPr="00A62408">
        <w:rPr>
          <w:spacing w:val="-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конкурсе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ind w:left="4546" w:firstLine="2825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«Учитель года</w:t>
      </w:r>
      <w:r w:rsidRPr="00A62408">
        <w:rPr>
          <w:spacing w:val="-2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– </w:t>
      </w:r>
      <w:r>
        <w:rPr>
          <w:spacing w:val="-1"/>
          <w:sz w:val="28"/>
          <w:szCs w:val="28"/>
        </w:rPr>
        <w:t>2018</w:t>
      </w:r>
      <w:r w:rsidRPr="00A62408">
        <w:rPr>
          <w:spacing w:val="-1"/>
          <w:sz w:val="28"/>
          <w:szCs w:val="28"/>
        </w:rPr>
        <w:t>»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1"/>
        <w:rPr>
          <w:sz w:val="23"/>
          <w:szCs w:val="23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line="322" w:lineRule="exact"/>
        <w:ind w:left="1889" w:right="1889"/>
        <w:jc w:val="center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ЗАЯВКА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ind w:left="2959" w:right="2960" w:firstLine="1"/>
        <w:jc w:val="center"/>
        <w:rPr>
          <w:spacing w:val="-2"/>
          <w:sz w:val="28"/>
          <w:szCs w:val="28"/>
        </w:rPr>
      </w:pPr>
      <w:r w:rsidRPr="00A62408">
        <w:rPr>
          <w:sz w:val="28"/>
          <w:szCs w:val="28"/>
        </w:rPr>
        <w:t xml:space="preserve">на </w:t>
      </w:r>
      <w:r w:rsidRPr="00A62408">
        <w:rPr>
          <w:spacing w:val="-1"/>
          <w:sz w:val="28"/>
          <w:szCs w:val="28"/>
        </w:rPr>
        <w:t>учебное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занятие</w:t>
      </w:r>
      <w:r w:rsidRPr="00A62408">
        <w:rPr>
          <w:sz w:val="28"/>
          <w:szCs w:val="28"/>
        </w:rPr>
        <w:t xml:space="preserve"> и </w:t>
      </w:r>
      <w:r w:rsidRPr="00A62408">
        <w:rPr>
          <w:spacing w:val="-1"/>
          <w:sz w:val="28"/>
          <w:szCs w:val="28"/>
        </w:rPr>
        <w:t>классный</w:t>
      </w:r>
      <w:r w:rsidRPr="00A62408">
        <w:rPr>
          <w:sz w:val="28"/>
          <w:szCs w:val="28"/>
        </w:rPr>
        <w:t xml:space="preserve"> час</w:t>
      </w:r>
      <w:r w:rsidRPr="00A62408">
        <w:rPr>
          <w:spacing w:val="26"/>
          <w:sz w:val="28"/>
          <w:szCs w:val="28"/>
        </w:rPr>
        <w:t xml:space="preserve"> </w:t>
      </w:r>
      <w:r w:rsidRPr="00A62408">
        <w:rPr>
          <w:sz w:val="28"/>
          <w:szCs w:val="28"/>
        </w:rPr>
        <w:t>в</w:t>
      </w:r>
      <w:r w:rsidRPr="00A62408">
        <w:rPr>
          <w:spacing w:val="-1"/>
          <w:sz w:val="28"/>
          <w:szCs w:val="28"/>
        </w:rPr>
        <w:t xml:space="preserve"> рамках</w:t>
      </w:r>
      <w:r w:rsidRPr="00A62408">
        <w:rPr>
          <w:spacing w:val="1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муниципального</w:t>
      </w:r>
      <w:r w:rsidRPr="00A62408">
        <w:rPr>
          <w:spacing w:val="1"/>
          <w:sz w:val="28"/>
          <w:szCs w:val="28"/>
        </w:rPr>
        <w:t xml:space="preserve"> </w:t>
      </w:r>
      <w:r w:rsidRPr="00A62408">
        <w:rPr>
          <w:spacing w:val="-2"/>
          <w:sz w:val="28"/>
          <w:szCs w:val="28"/>
        </w:rPr>
        <w:t>конкурса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"/>
        <w:ind w:left="1890" w:right="1889"/>
        <w:jc w:val="center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«Учитель года</w:t>
      </w:r>
      <w:r w:rsidRPr="00A62408">
        <w:rPr>
          <w:spacing w:val="-3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– </w:t>
      </w:r>
      <w:r>
        <w:rPr>
          <w:spacing w:val="-1"/>
          <w:sz w:val="28"/>
          <w:szCs w:val="28"/>
        </w:rPr>
        <w:t>2018</w:t>
      </w:r>
      <w:r w:rsidRPr="00A62408">
        <w:rPr>
          <w:spacing w:val="-1"/>
          <w:sz w:val="28"/>
          <w:szCs w:val="28"/>
        </w:rPr>
        <w:t>»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ind w:left="112"/>
        <w:rPr>
          <w:sz w:val="28"/>
          <w:szCs w:val="28"/>
        </w:rPr>
      </w:pPr>
      <w:r w:rsidRPr="00A62408">
        <w:rPr>
          <w:spacing w:val="-1"/>
          <w:sz w:val="28"/>
          <w:szCs w:val="28"/>
        </w:rPr>
        <w:t>МБОУ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 xml:space="preserve"> </w:t>
      </w:r>
      <w:r w:rsidRPr="00A62408">
        <w:rPr>
          <w:sz w:val="28"/>
          <w:szCs w:val="28"/>
          <w:u w:val="single"/>
        </w:rPr>
        <w:t xml:space="preserve">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ind w:left="112"/>
        <w:rPr>
          <w:sz w:val="28"/>
          <w:szCs w:val="28"/>
        </w:rPr>
      </w:pPr>
      <w:r w:rsidRPr="00A62408">
        <w:rPr>
          <w:spacing w:val="-71"/>
          <w:sz w:val="28"/>
          <w:szCs w:val="28"/>
          <w:u w:val="single"/>
        </w:rPr>
        <w:t xml:space="preserve"> </w:t>
      </w:r>
      <w:r w:rsidRPr="00A62408">
        <w:rPr>
          <w:spacing w:val="-1"/>
          <w:sz w:val="28"/>
          <w:szCs w:val="28"/>
          <w:u w:val="single"/>
        </w:rPr>
        <w:t>Фамили</w:t>
      </w:r>
      <w:r w:rsidRPr="00A62408">
        <w:rPr>
          <w:sz w:val="28"/>
          <w:szCs w:val="28"/>
          <w:u w:val="single"/>
        </w:rPr>
        <w:t xml:space="preserve">я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A46B15" w:rsidP="000D00CB">
      <w:pPr>
        <w:kinsoku w:val="0"/>
        <w:overflowPunct w:val="0"/>
        <w:autoSpaceDE w:val="0"/>
        <w:autoSpaceDN w:val="0"/>
        <w:adjustRightInd w:val="0"/>
        <w:spacing w:line="20" w:lineRule="atLeast"/>
        <w:ind w:left="10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44" style="width:441.6pt;height:1pt;mso-position-horizontal-relative:char;mso-position-vertical-relative:line" coordsize="8832,20" o:allowincell="f">
            <v:shape id="_x0000_s1045" style="position:absolute;left:5;top:5;width:8821;height:20;mso-position-horizontal-relative:page;mso-position-vertical-relative:page" coordsize="8821,20" o:allowincell="f" path="m,l8820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3"/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ind w:left="112"/>
        <w:rPr>
          <w:sz w:val="28"/>
          <w:szCs w:val="28"/>
        </w:rPr>
      </w:pPr>
      <w:r w:rsidRPr="00A62408">
        <w:rPr>
          <w:spacing w:val="-71"/>
          <w:sz w:val="28"/>
          <w:szCs w:val="28"/>
          <w:u w:val="single"/>
        </w:rPr>
        <w:t xml:space="preserve"> </w:t>
      </w:r>
      <w:r w:rsidRPr="00A62408">
        <w:rPr>
          <w:spacing w:val="-1"/>
          <w:sz w:val="28"/>
          <w:szCs w:val="28"/>
          <w:u w:val="single"/>
        </w:rPr>
        <w:t>Имя</w:t>
      </w:r>
      <w:r w:rsidRPr="00A62408">
        <w:rPr>
          <w:sz w:val="28"/>
          <w:szCs w:val="28"/>
          <w:u w:val="single"/>
        </w:rPr>
        <w:t xml:space="preserve">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A46B15" w:rsidP="000D00CB">
      <w:pPr>
        <w:kinsoku w:val="0"/>
        <w:overflowPunct w:val="0"/>
        <w:autoSpaceDE w:val="0"/>
        <w:autoSpaceDN w:val="0"/>
        <w:adjustRightInd w:val="0"/>
        <w:spacing w:line="20" w:lineRule="atLeast"/>
        <w:ind w:left="10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46" style="width:448.55pt;height:1pt;mso-position-horizontal-relative:char;mso-position-vertical-relative:line" coordsize="8971,20" o:allowincell="f">
            <v:shape id="_x0000_s1047" style="position:absolute;left:5;top:5;width:8959;height:20;mso-position-horizontal-relative:page;mso-position-vertical-relative:page" coordsize="8959,20" o:allowincell="f" path="m,l8958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3"/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ind w:left="112"/>
        <w:rPr>
          <w:sz w:val="28"/>
          <w:szCs w:val="28"/>
        </w:rPr>
      </w:pPr>
      <w:r w:rsidRPr="00A62408">
        <w:rPr>
          <w:spacing w:val="-71"/>
          <w:sz w:val="28"/>
          <w:szCs w:val="28"/>
          <w:u w:val="single"/>
        </w:rPr>
        <w:t xml:space="preserve"> </w:t>
      </w:r>
      <w:r w:rsidRPr="00A62408">
        <w:rPr>
          <w:spacing w:val="-1"/>
          <w:sz w:val="28"/>
          <w:szCs w:val="28"/>
          <w:u w:val="single"/>
        </w:rPr>
        <w:t>Отчество</w:t>
      </w:r>
      <w:r w:rsidRPr="00A62408">
        <w:rPr>
          <w:sz w:val="28"/>
          <w:szCs w:val="28"/>
          <w:u w:val="single"/>
        </w:rPr>
        <w:t xml:space="preserve">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A46B15" w:rsidP="000D00CB">
      <w:pPr>
        <w:kinsoku w:val="0"/>
        <w:overflowPunct w:val="0"/>
        <w:autoSpaceDE w:val="0"/>
        <w:autoSpaceDN w:val="0"/>
        <w:adjustRightInd w:val="0"/>
        <w:spacing w:line="20" w:lineRule="atLeast"/>
        <w:ind w:left="10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48" style="width:448.55pt;height:1pt;mso-position-horizontal-relative:char;mso-position-vertical-relative:line" coordsize="8971,20" o:allowincell="f">
            <v:shape id="_x0000_s1049" style="position:absolute;left:5;top:5;width:8959;height:20;mso-position-horizontal-relative:page;mso-position-vertical-relative:page" coordsize="8959,20" o:allowincell="f" path="m,l8958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65"/>
        <w:ind w:left="112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Предмет,</w:t>
      </w:r>
      <w:r w:rsidRPr="00A62408">
        <w:rPr>
          <w:spacing w:val="-2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по</w:t>
      </w:r>
      <w:r w:rsidRPr="00A62408">
        <w:rPr>
          <w:spacing w:val="1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которому</w:t>
      </w:r>
      <w:r w:rsidRPr="00A62408">
        <w:rPr>
          <w:spacing w:val="-4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Вами </w:t>
      </w:r>
      <w:r w:rsidRPr="00A62408">
        <w:rPr>
          <w:spacing w:val="-1"/>
          <w:sz w:val="28"/>
          <w:szCs w:val="28"/>
        </w:rPr>
        <w:t>будет</w:t>
      </w:r>
      <w:r w:rsidRPr="00A62408">
        <w:rPr>
          <w:spacing w:val="2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проведен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урок: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A46B15" w:rsidP="000D00CB">
      <w:pPr>
        <w:kinsoku w:val="0"/>
        <w:overflowPunct w:val="0"/>
        <w:autoSpaceDE w:val="0"/>
        <w:autoSpaceDN w:val="0"/>
        <w:adjustRightInd w:val="0"/>
        <w:spacing w:line="20" w:lineRule="atLeast"/>
        <w:ind w:left="10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50" style="width:455.55pt;height:1pt;mso-position-horizontal-relative:char;mso-position-vertical-relative:line" coordsize="9111,20" o:allowincell="f">
            <v:shape id="_x0000_s1051" style="position:absolute;left:5;top:5;width:9100;height:20;mso-position-horizontal-relative:page;mso-position-vertical-relative:page" coordsize="9100,20" o:allowincell="f" path="m,l9099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5"/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Класс,</w:t>
      </w:r>
      <w:r w:rsidRPr="00A62408">
        <w:rPr>
          <w:sz w:val="28"/>
          <w:szCs w:val="28"/>
        </w:rPr>
        <w:t xml:space="preserve"> в</w:t>
      </w:r>
      <w:r w:rsidRPr="00A62408">
        <w:rPr>
          <w:spacing w:val="-2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котором</w:t>
      </w:r>
      <w:r w:rsidRPr="00A62408">
        <w:rPr>
          <w:sz w:val="28"/>
          <w:szCs w:val="28"/>
        </w:rPr>
        <w:t xml:space="preserve"> </w:t>
      </w:r>
      <w:r w:rsidRPr="00A62408">
        <w:rPr>
          <w:spacing w:val="-2"/>
          <w:sz w:val="28"/>
          <w:szCs w:val="28"/>
        </w:rPr>
        <w:t>Вы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будете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проводить</w:t>
      </w:r>
      <w:r w:rsidRPr="00A62408">
        <w:rPr>
          <w:spacing w:val="-4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урок: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A62408">
        <w:rPr>
          <w:sz w:val="28"/>
          <w:szCs w:val="28"/>
        </w:rPr>
        <w:lastRenderedPageBreak/>
        <w:t>класс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A46B15" w:rsidP="000D00CB">
      <w:pPr>
        <w:kinsoku w:val="0"/>
        <w:overflowPunct w:val="0"/>
        <w:autoSpaceDE w:val="0"/>
        <w:autoSpaceDN w:val="0"/>
        <w:adjustRightInd w:val="0"/>
        <w:spacing w:line="20" w:lineRule="atLeast"/>
        <w:ind w:left="5616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52" style="width:98.65pt;height:1pt;mso-position-horizontal-relative:char;mso-position-vertical-relative:line" coordsize="1973,20" o:allowincell="f">
            <v:shape id="_x0000_s1053" style="position:absolute;left:5;top:5;width:1962;height:20;mso-position-horizontal-relative:page;mso-position-vertical-relative:page" coordsize="1962,20" o:allowincell="f" path="m,l1961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3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ind w:left="112"/>
        <w:rPr>
          <w:spacing w:val="-2"/>
          <w:sz w:val="28"/>
          <w:szCs w:val="28"/>
        </w:rPr>
      </w:pPr>
      <w:r w:rsidRPr="00A62408">
        <w:rPr>
          <w:spacing w:val="-1"/>
          <w:sz w:val="28"/>
          <w:szCs w:val="28"/>
        </w:rPr>
        <w:t>Технические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средства, которые</w:t>
      </w:r>
      <w:r w:rsidRPr="00A62408">
        <w:rPr>
          <w:sz w:val="28"/>
          <w:szCs w:val="28"/>
        </w:rPr>
        <w:t xml:space="preserve"> Вам</w:t>
      </w:r>
      <w:r w:rsidRPr="00A62408">
        <w:rPr>
          <w:spacing w:val="-4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потребуются</w:t>
      </w:r>
      <w:r w:rsidRPr="00A62408">
        <w:rPr>
          <w:sz w:val="28"/>
          <w:szCs w:val="28"/>
        </w:rPr>
        <w:t xml:space="preserve"> для </w:t>
      </w:r>
      <w:r w:rsidRPr="00A62408">
        <w:rPr>
          <w:spacing w:val="-1"/>
          <w:sz w:val="28"/>
          <w:szCs w:val="28"/>
        </w:rPr>
        <w:t>проведения</w:t>
      </w:r>
      <w:r w:rsidRPr="00A62408">
        <w:rPr>
          <w:sz w:val="28"/>
          <w:szCs w:val="28"/>
        </w:rPr>
        <w:t xml:space="preserve"> </w:t>
      </w:r>
      <w:r w:rsidRPr="00A62408">
        <w:rPr>
          <w:spacing w:val="-2"/>
          <w:sz w:val="28"/>
          <w:szCs w:val="28"/>
        </w:rPr>
        <w:t>урока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A46B15" w:rsidP="000D00CB">
      <w:pPr>
        <w:kinsoku w:val="0"/>
        <w:overflowPunct w:val="0"/>
        <w:autoSpaceDE w:val="0"/>
        <w:autoSpaceDN w:val="0"/>
        <w:adjustRightInd w:val="0"/>
        <w:spacing w:line="20" w:lineRule="atLeast"/>
        <w:ind w:left="10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54" style="width:462.7pt;height:1pt;mso-position-horizontal-relative:char;mso-position-vertical-relative:line" coordsize="9254,20" o:allowincell="f">
            <v:shape id="_x0000_s1055" style="position:absolute;left:5;top:5;width:9243;height:20;mso-position-horizontal-relative:page;mso-position-vertical-relative:page" coordsize="9243,20" o:allowincell="f" path="m,l9242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3"/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Класс,</w:t>
      </w:r>
      <w:r w:rsidRPr="00A62408">
        <w:rPr>
          <w:sz w:val="28"/>
          <w:szCs w:val="28"/>
        </w:rPr>
        <w:t xml:space="preserve"> в</w:t>
      </w:r>
      <w:r w:rsidRPr="00A62408">
        <w:rPr>
          <w:spacing w:val="-2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котором</w:t>
      </w:r>
      <w:r w:rsidRPr="00A62408">
        <w:rPr>
          <w:sz w:val="28"/>
          <w:szCs w:val="28"/>
        </w:rPr>
        <w:t xml:space="preserve"> </w:t>
      </w:r>
      <w:r w:rsidRPr="00A62408">
        <w:rPr>
          <w:spacing w:val="-2"/>
          <w:sz w:val="28"/>
          <w:szCs w:val="28"/>
        </w:rPr>
        <w:t>Вы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будете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проводить</w:t>
      </w:r>
      <w:r w:rsidRPr="00A62408">
        <w:rPr>
          <w:spacing w:val="-4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классный</w:t>
      </w:r>
      <w:r w:rsidRPr="00A62408">
        <w:rPr>
          <w:spacing w:val="-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час: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A62408">
        <w:rPr>
          <w:sz w:val="28"/>
          <w:szCs w:val="28"/>
        </w:rPr>
        <w:t>класс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"/>
        <w:rPr>
          <w:sz w:val="13"/>
          <w:szCs w:val="13"/>
        </w:rPr>
      </w:pPr>
    </w:p>
    <w:p w:rsidR="000D00CB" w:rsidRPr="00A62408" w:rsidRDefault="00A46B15" w:rsidP="000D00CB">
      <w:pPr>
        <w:kinsoku w:val="0"/>
        <w:overflowPunct w:val="0"/>
        <w:autoSpaceDE w:val="0"/>
        <w:autoSpaceDN w:val="0"/>
        <w:adjustRightInd w:val="0"/>
        <w:spacing w:line="20" w:lineRule="atLeast"/>
        <w:ind w:left="678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56" style="width:42.6pt;height:1pt;mso-position-horizontal-relative:char;mso-position-vertical-relative:line" coordsize="852,20" o:allowincell="f">
            <v:shape id="_x0000_s1057" style="position:absolute;left:5;top:5;width:841;height:20;mso-position-horizontal-relative:page;mso-position-vertical-relative:page" coordsize="841,20" o:allowincell="f" path="m,l840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3"/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ind w:left="112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Технические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средства, которые</w:t>
      </w:r>
      <w:r w:rsidRPr="00A62408">
        <w:rPr>
          <w:sz w:val="28"/>
          <w:szCs w:val="28"/>
        </w:rPr>
        <w:t xml:space="preserve"> Вам</w:t>
      </w:r>
      <w:r w:rsidRPr="00A62408">
        <w:rPr>
          <w:spacing w:val="-4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потребуются</w:t>
      </w:r>
      <w:r w:rsidRPr="00A62408">
        <w:rPr>
          <w:sz w:val="28"/>
          <w:szCs w:val="28"/>
        </w:rPr>
        <w:t xml:space="preserve"> для </w:t>
      </w:r>
      <w:r w:rsidRPr="00A62408">
        <w:rPr>
          <w:spacing w:val="-1"/>
          <w:sz w:val="28"/>
          <w:szCs w:val="28"/>
        </w:rPr>
        <w:t>проведения</w:t>
      </w:r>
      <w:r w:rsidRPr="00A62408">
        <w:rPr>
          <w:spacing w:val="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классного</w:t>
      </w:r>
      <w:r w:rsidRPr="00A62408">
        <w:rPr>
          <w:spacing w:val="1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часа: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A46B15" w:rsidP="000D00CB">
      <w:pPr>
        <w:kinsoku w:val="0"/>
        <w:overflowPunct w:val="0"/>
        <w:autoSpaceDE w:val="0"/>
        <w:autoSpaceDN w:val="0"/>
        <w:adjustRightInd w:val="0"/>
        <w:spacing w:line="20" w:lineRule="atLeast"/>
        <w:ind w:left="10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58" style="width:455.55pt;height:1pt;mso-position-horizontal-relative:char;mso-position-vertical-relative:line" coordsize="9111,20" o:allowincell="f">
            <v:shape id="_x0000_s1059" style="position:absolute;left:5;top:5;width:9100;height:20;mso-position-horizontal-relative:page;mso-position-vertical-relative:page" coordsize="9100,20" o:allowincell="f" path="m,l9099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3"/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Подпись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A62408">
        <w:rPr>
          <w:sz w:val="28"/>
          <w:szCs w:val="28"/>
        </w:rPr>
        <w:t>Число</w:t>
      </w:r>
    </w:p>
    <w:p w:rsidR="000D00CB" w:rsidRPr="00A62408" w:rsidRDefault="00A46B15" w:rsidP="000D00CB">
      <w:pPr>
        <w:tabs>
          <w:tab w:val="left" w:pos="5870"/>
        </w:tabs>
        <w:kinsoku w:val="0"/>
        <w:overflowPunct w:val="0"/>
        <w:autoSpaceDE w:val="0"/>
        <w:autoSpaceDN w:val="0"/>
        <w:adjustRightInd w:val="0"/>
        <w:spacing w:line="20" w:lineRule="atLeast"/>
        <w:ind w:left="121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60" style="width:119.6pt;height:1pt;mso-position-horizontal-relative:char;mso-position-vertical-relative:line" coordsize="2392,20" o:allowincell="f">
            <v:shape id="_x0000_s1061" style="position:absolute;left:5;top:5;width:2381;height:20;mso-position-horizontal-relative:page;mso-position-vertical-relative:page" coordsize="2381,20" o:allowincell="f" path="m,l2380,e" filled="f" strokeweight=".19811mm">
              <v:path arrowok="t"/>
            </v:shape>
            <w10:wrap type="none"/>
            <w10:anchorlock/>
          </v:group>
        </w:pict>
      </w:r>
      <w:r w:rsidR="000D00CB" w:rsidRPr="00A62408">
        <w:rPr>
          <w:sz w:val="2"/>
          <w:szCs w:val="2"/>
        </w:rPr>
        <w:t xml:space="preserve"> </w:t>
      </w:r>
      <w:r w:rsidR="000D00CB" w:rsidRPr="00A62408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>
          <v:group id="_x0000_s1062" style="width:133.65pt;height:1pt;mso-position-horizontal-relative:char;mso-position-vertical-relative:line" coordsize="2673,20" o:allowincell="f">
            <v:shape id="_x0000_s1063" style="position:absolute;left:5;top:5;width:2662;height:20;mso-position-horizontal-relative:page;mso-position-vertical-relative:page" coordsize="2662,20" o:allowincell="f" path="m,l2661,e" filled="f" strokeweight=".19811mm">
              <v:path arrowok="t"/>
            </v:shape>
            <w10:wrap type="none"/>
            <w10:anchorlock/>
          </v:group>
        </w:pict>
      </w:r>
    </w:p>
    <w:p w:rsidR="000D00CB" w:rsidRPr="00A62408" w:rsidRDefault="000D00CB" w:rsidP="000D00CB">
      <w:pPr>
        <w:tabs>
          <w:tab w:val="left" w:pos="5870"/>
        </w:tabs>
        <w:kinsoku w:val="0"/>
        <w:overflowPunct w:val="0"/>
        <w:autoSpaceDE w:val="0"/>
        <w:autoSpaceDN w:val="0"/>
        <w:adjustRightInd w:val="0"/>
        <w:spacing w:line="20" w:lineRule="atLeast"/>
        <w:ind w:left="1213"/>
        <w:rPr>
          <w:sz w:val="2"/>
          <w:szCs w:val="2"/>
        </w:rPr>
        <w:sectPr w:rsidR="000D00CB" w:rsidRPr="00A62408">
          <w:type w:val="continuous"/>
          <w:pgSz w:w="12240" w:h="15840"/>
          <w:pgMar w:top="1080" w:right="1020" w:bottom="280" w:left="1020" w:header="720" w:footer="720" w:gutter="0"/>
          <w:cols w:space="720"/>
          <w:noEndnote/>
        </w:sect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 w:line="241" w:lineRule="auto"/>
        <w:ind w:right="109"/>
        <w:rPr>
          <w:spacing w:val="-1"/>
          <w:sz w:val="28"/>
          <w:szCs w:val="28"/>
        </w:rPr>
      </w:pPr>
      <w:r w:rsidRPr="008F3BD8">
        <w:rPr>
          <w:b/>
          <w:spacing w:val="-1"/>
          <w:sz w:val="28"/>
          <w:szCs w:val="28"/>
        </w:rPr>
        <w:t xml:space="preserve">       Форма</w:t>
      </w:r>
      <w:r w:rsidRPr="008F3BD8">
        <w:rPr>
          <w:b/>
          <w:sz w:val="28"/>
          <w:szCs w:val="28"/>
        </w:rPr>
        <w:t xml:space="preserve"> </w:t>
      </w:r>
      <w:r w:rsidRPr="008F3BD8">
        <w:rPr>
          <w:b/>
          <w:spacing w:val="-1"/>
          <w:sz w:val="28"/>
          <w:szCs w:val="28"/>
        </w:rPr>
        <w:t>представления</w:t>
      </w:r>
      <w:r w:rsidRPr="008F3BD8">
        <w:rPr>
          <w:b/>
          <w:sz w:val="28"/>
          <w:szCs w:val="28"/>
        </w:rPr>
        <w:t xml:space="preserve"> </w:t>
      </w:r>
      <w:r w:rsidRPr="008F3BD8">
        <w:rPr>
          <w:b/>
          <w:spacing w:val="-2"/>
          <w:sz w:val="28"/>
          <w:szCs w:val="28"/>
        </w:rPr>
        <w:t>информации</w:t>
      </w:r>
      <w:r w:rsidRPr="008F3BD8">
        <w:rPr>
          <w:b/>
          <w:sz w:val="28"/>
          <w:szCs w:val="28"/>
        </w:rPr>
        <w:t xml:space="preserve"> о </w:t>
      </w:r>
      <w:r w:rsidRPr="008F3BD8">
        <w:rPr>
          <w:b/>
          <w:spacing w:val="-1"/>
          <w:sz w:val="28"/>
          <w:szCs w:val="28"/>
        </w:rPr>
        <w:t>конкурсанте</w:t>
      </w:r>
      <w:r w:rsidRPr="008F3BD8">
        <w:rPr>
          <w:b/>
          <w:spacing w:val="35"/>
          <w:sz w:val="28"/>
          <w:szCs w:val="28"/>
        </w:rPr>
        <w:t xml:space="preserve"> </w:t>
      </w:r>
      <w:r w:rsidRPr="008F3BD8">
        <w:rPr>
          <w:b/>
          <w:spacing w:val="-1"/>
          <w:sz w:val="28"/>
          <w:szCs w:val="28"/>
        </w:rPr>
        <w:t>для</w:t>
      </w:r>
      <w:r w:rsidRPr="008F3BD8">
        <w:rPr>
          <w:b/>
          <w:sz w:val="28"/>
          <w:szCs w:val="28"/>
        </w:rPr>
        <w:t xml:space="preserve"> </w:t>
      </w:r>
      <w:r w:rsidRPr="008F3BD8">
        <w:rPr>
          <w:b/>
          <w:spacing w:val="-1"/>
          <w:sz w:val="28"/>
          <w:szCs w:val="28"/>
        </w:rPr>
        <w:t>публикац</w:t>
      </w:r>
      <w:r w:rsidRPr="00A62408">
        <w:rPr>
          <w:spacing w:val="-1"/>
          <w:sz w:val="28"/>
          <w:szCs w:val="28"/>
        </w:rPr>
        <w:t>ии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32"/>
        <w:ind w:left="4016"/>
        <w:rPr>
          <w:sz w:val="28"/>
          <w:szCs w:val="28"/>
        </w:rPr>
      </w:pPr>
      <w:r w:rsidRPr="00A62408">
        <w:rPr>
          <w:spacing w:val="-71"/>
          <w:sz w:val="28"/>
          <w:szCs w:val="28"/>
          <w:u w:val="single"/>
        </w:rPr>
        <w:t xml:space="preserve"> </w:t>
      </w:r>
      <w:r w:rsidRPr="00A62408">
        <w:rPr>
          <w:spacing w:val="-1"/>
          <w:sz w:val="28"/>
          <w:szCs w:val="28"/>
          <w:u w:val="single"/>
        </w:rPr>
        <w:t>Фамили</w:t>
      </w:r>
      <w:r w:rsidRPr="00A62408">
        <w:rPr>
          <w:sz w:val="28"/>
          <w:szCs w:val="28"/>
          <w:u w:val="single"/>
        </w:rPr>
        <w:t>я,</w:t>
      </w:r>
      <w:r w:rsidRPr="00A62408">
        <w:rPr>
          <w:spacing w:val="-4"/>
          <w:sz w:val="28"/>
          <w:szCs w:val="28"/>
          <w:u w:val="single"/>
        </w:rPr>
        <w:t xml:space="preserve"> </w:t>
      </w:r>
      <w:r w:rsidRPr="00A62408">
        <w:rPr>
          <w:sz w:val="28"/>
          <w:szCs w:val="28"/>
          <w:u w:val="single"/>
        </w:rPr>
        <w:t>имя,</w:t>
      </w:r>
      <w:r w:rsidRPr="00A62408">
        <w:rPr>
          <w:spacing w:val="-1"/>
          <w:sz w:val="28"/>
          <w:szCs w:val="28"/>
          <w:u w:val="single"/>
        </w:rPr>
        <w:t xml:space="preserve"> </w:t>
      </w:r>
      <w:r w:rsidRPr="00A62408">
        <w:rPr>
          <w:sz w:val="28"/>
          <w:szCs w:val="28"/>
          <w:u w:val="single"/>
        </w:rPr>
        <w:t>о</w:t>
      </w:r>
      <w:r w:rsidRPr="00A62408">
        <w:rPr>
          <w:spacing w:val="-1"/>
          <w:sz w:val="28"/>
          <w:szCs w:val="28"/>
          <w:u w:val="single"/>
        </w:rPr>
        <w:t>тчество</w:t>
      </w:r>
      <w:r w:rsidRPr="00A62408">
        <w:rPr>
          <w:sz w:val="28"/>
          <w:szCs w:val="28"/>
          <w:u w:val="single"/>
        </w:rPr>
        <w:t xml:space="preserve">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ind w:left="112"/>
        <w:rPr>
          <w:sz w:val="28"/>
          <w:szCs w:val="28"/>
        </w:rPr>
      </w:pPr>
      <w:r w:rsidRPr="00A62408">
        <w:rPr>
          <w:spacing w:val="-1"/>
          <w:sz w:val="28"/>
          <w:szCs w:val="28"/>
        </w:rPr>
        <w:t>Образование</w:t>
      </w:r>
      <w:r w:rsidRPr="00A62408">
        <w:rPr>
          <w:sz w:val="28"/>
          <w:szCs w:val="28"/>
        </w:rPr>
        <w:t xml:space="preserve">                     .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A62408">
        <w:rPr>
          <w:sz w:val="28"/>
          <w:szCs w:val="28"/>
        </w:rPr>
        <w:t xml:space="preserve">В </w:t>
      </w:r>
      <w:r>
        <w:rPr>
          <w:sz w:val="28"/>
          <w:szCs w:val="28"/>
        </w:rPr>
        <w:t>__________</w:t>
      </w:r>
      <w:r w:rsidRPr="00A62408">
        <w:rPr>
          <w:sz w:val="28"/>
          <w:szCs w:val="28"/>
        </w:rPr>
        <w:t xml:space="preserve"> </w:t>
      </w:r>
      <w:r w:rsidRPr="00A62408">
        <w:rPr>
          <w:spacing w:val="1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году</w:t>
      </w:r>
      <w:r w:rsidRPr="00A62408">
        <w:rPr>
          <w:spacing w:val="-4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закончил(а)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 xml:space="preserve"> </w:t>
      </w:r>
      <w:r w:rsidRPr="00A62408">
        <w:rPr>
          <w:sz w:val="28"/>
          <w:szCs w:val="28"/>
          <w:u w:val="single"/>
        </w:rPr>
        <w:t xml:space="preserve">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A62408">
        <w:rPr>
          <w:spacing w:val="-1"/>
          <w:sz w:val="28"/>
          <w:szCs w:val="28"/>
        </w:rPr>
        <w:t>факультет</w:t>
      </w:r>
      <w:r w:rsidRPr="00A62408">
        <w:rPr>
          <w:sz w:val="28"/>
          <w:szCs w:val="28"/>
        </w:rPr>
        <w:t xml:space="preserve">                                         </w:t>
      </w:r>
      <w:r w:rsidRPr="00A62408">
        <w:rPr>
          <w:spacing w:val="69"/>
          <w:sz w:val="28"/>
          <w:szCs w:val="28"/>
        </w:rPr>
        <w:t xml:space="preserve"> </w:t>
      </w:r>
      <w:r w:rsidRPr="00A62408">
        <w:rPr>
          <w:sz w:val="28"/>
          <w:szCs w:val="28"/>
        </w:rPr>
        <w:t>.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A62408">
        <w:rPr>
          <w:sz w:val="28"/>
          <w:szCs w:val="28"/>
        </w:rPr>
        <w:t>Место</w:t>
      </w:r>
      <w:r w:rsidRPr="00A62408">
        <w:rPr>
          <w:spacing w:val="-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работы</w:t>
      </w:r>
      <w:r>
        <w:rPr>
          <w:spacing w:val="-1"/>
          <w:sz w:val="28"/>
          <w:szCs w:val="28"/>
        </w:rPr>
        <w:t>_______________________</w:t>
      </w:r>
      <w:r w:rsidRPr="00A62408">
        <w:rPr>
          <w:spacing w:val="-1"/>
          <w:sz w:val="28"/>
          <w:szCs w:val="28"/>
        </w:rPr>
        <w:t xml:space="preserve"> </w:t>
      </w:r>
      <w:r w:rsidRPr="00A62408">
        <w:rPr>
          <w:sz w:val="28"/>
          <w:szCs w:val="28"/>
          <w:u w:val="single"/>
        </w:rPr>
        <w:t xml:space="preserve"> </w:t>
      </w:r>
    </w:p>
    <w:p w:rsidR="000D00CB" w:rsidRPr="00BF3C6C" w:rsidRDefault="000D00CB" w:rsidP="000D00CB">
      <w:pPr>
        <w:kinsoku w:val="0"/>
        <w:overflowPunct w:val="0"/>
        <w:autoSpaceDE w:val="0"/>
        <w:autoSpaceDN w:val="0"/>
        <w:adjustRightInd w:val="0"/>
        <w:spacing w:before="163"/>
        <w:rPr>
          <w:b/>
          <w:sz w:val="28"/>
          <w:szCs w:val="28"/>
        </w:rPr>
      </w:pPr>
      <w:r w:rsidRPr="00A62408">
        <w:rPr>
          <w:spacing w:val="-1"/>
          <w:sz w:val="28"/>
          <w:szCs w:val="28"/>
        </w:rPr>
        <w:t>Педагогический</w:t>
      </w:r>
      <w:r w:rsidRPr="00A62408">
        <w:rPr>
          <w:spacing w:val="-3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стаж</w:t>
      </w:r>
      <w:r w:rsidRPr="00A62408">
        <w:rPr>
          <w:spacing w:val="2"/>
          <w:sz w:val="28"/>
          <w:szCs w:val="28"/>
        </w:rPr>
        <w:t xml:space="preserve"> </w:t>
      </w:r>
      <w:r w:rsidRPr="00BF3C6C">
        <w:rPr>
          <w:b/>
          <w:sz w:val="28"/>
          <w:szCs w:val="28"/>
        </w:rPr>
        <w:t>___________________</w:t>
      </w:r>
      <w:r w:rsidRPr="00BF3C6C">
        <w:rPr>
          <w:sz w:val="28"/>
          <w:szCs w:val="28"/>
        </w:rPr>
        <w:t>лет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A62408">
        <w:rPr>
          <w:spacing w:val="-1"/>
          <w:sz w:val="28"/>
          <w:szCs w:val="28"/>
        </w:rPr>
        <w:t>Учитель</w:t>
      </w:r>
      <w:r w:rsidRPr="00A62408">
        <w:rPr>
          <w:spacing w:val="-4"/>
          <w:sz w:val="28"/>
          <w:szCs w:val="28"/>
        </w:rPr>
        <w:t xml:space="preserve"> </w:t>
      </w:r>
      <w:r w:rsidRPr="00A62408">
        <w:rPr>
          <w:sz w:val="28"/>
          <w:szCs w:val="28"/>
          <w:u w:val="single"/>
        </w:rPr>
        <w:t xml:space="preserve">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категории.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pacing w:val="-1"/>
          <w:sz w:val="28"/>
          <w:szCs w:val="28"/>
        </w:rPr>
      </w:pPr>
      <w:r w:rsidRPr="00A62408">
        <w:rPr>
          <w:spacing w:val="-1"/>
          <w:sz w:val="28"/>
          <w:szCs w:val="28"/>
        </w:rPr>
        <w:t>Победитель</w:t>
      </w:r>
      <w:r w:rsidRPr="00A62408">
        <w:rPr>
          <w:sz w:val="28"/>
          <w:szCs w:val="28"/>
        </w:rPr>
        <w:t xml:space="preserve">  </w:t>
      </w:r>
      <w:r w:rsidRPr="00A62408">
        <w:rPr>
          <w:spacing w:val="37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(участник)</w:t>
      </w:r>
      <w:r w:rsidRPr="00A62408">
        <w:rPr>
          <w:sz w:val="28"/>
          <w:szCs w:val="28"/>
        </w:rPr>
        <w:t xml:space="preserve">  </w:t>
      </w:r>
      <w:r w:rsidRPr="00A62408">
        <w:rPr>
          <w:spacing w:val="42"/>
          <w:sz w:val="28"/>
          <w:szCs w:val="28"/>
        </w:rPr>
        <w:t xml:space="preserve"> </w:t>
      </w:r>
      <w:r w:rsidRPr="00A62408">
        <w:rPr>
          <w:spacing w:val="-2"/>
          <w:sz w:val="28"/>
          <w:szCs w:val="28"/>
        </w:rPr>
        <w:t>конкурсного</w:t>
      </w:r>
      <w:r w:rsidRPr="00A62408">
        <w:rPr>
          <w:sz w:val="28"/>
          <w:szCs w:val="28"/>
        </w:rPr>
        <w:t xml:space="preserve">  </w:t>
      </w:r>
      <w:r w:rsidRPr="00A62408">
        <w:rPr>
          <w:spacing w:val="38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отбора</w:t>
      </w:r>
      <w:r w:rsidRPr="00A62408">
        <w:rPr>
          <w:sz w:val="28"/>
          <w:szCs w:val="28"/>
        </w:rPr>
        <w:t xml:space="preserve">  </w:t>
      </w:r>
      <w:r w:rsidRPr="00A62408">
        <w:rPr>
          <w:spacing w:val="39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в  </w:t>
      </w:r>
      <w:r w:rsidRPr="00A62408">
        <w:rPr>
          <w:spacing w:val="36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рамках</w:t>
      </w:r>
      <w:r w:rsidRPr="00A62408">
        <w:rPr>
          <w:sz w:val="28"/>
          <w:szCs w:val="28"/>
        </w:rPr>
        <w:t xml:space="preserve">  </w:t>
      </w:r>
      <w:r w:rsidRPr="00A62408">
        <w:rPr>
          <w:spacing w:val="40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приоритетного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Default="000D00CB" w:rsidP="000D00CB">
      <w:pPr>
        <w:kinsoku w:val="0"/>
        <w:overflowPunct w:val="0"/>
        <w:autoSpaceDE w:val="0"/>
        <w:autoSpaceDN w:val="0"/>
        <w:adjustRightInd w:val="0"/>
        <w:spacing w:before="24" w:line="361" w:lineRule="auto"/>
        <w:ind w:left="708" w:hanging="709"/>
        <w:rPr>
          <w:spacing w:val="26"/>
          <w:sz w:val="28"/>
          <w:szCs w:val="28"/>
        </w:rPr>
      </w:pPr>
      <w:r w:rsidRPr="00A62408">
        <w:rPr>
          <w:spacing w:val="-1"/>
          <w:sz w:val="28"/>
          <w:szCs w:val="28"/>
        </w:rPr>
        <w:t>национального</w:t>
      </w:r>
      <w:r w:rsidRPr="00A62408">
        <w:rPr>
          <w:spacing w:val="1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проекта</w:t>
      </w:r>
      <w:r w:rsidRPr="00A62408">
        <w:rPr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«Образование»</w:t>
      </w:r>
      <w:r w:rsidRPr="00A62408">
        <w:rPr>
          <w:spacing w:val="-4"/>
          <w:sz w:val="28"/>
          <w:szCs w:val="28"/>
        </w:rPr>
        <w:t xml:space="preserve"> </w:t>
      </w:r>
      <w:r w:rsidRPr="00A62408">
        <w:rPr>
          <w:sz w:val="28"/>
          <w:szCs w:val="28"/>
        </w:rPr>
        <w:t>в</w:t>
      </w:r>
      <w:r w:rsidRPr="00A62408">
        <w:rPr>
          <w:spacing w:val="-1"/>
          <w:sz w:val="28"/>
          <w:szCs w:val="28"/>
        </w:rPr>
        <w:t xml:space="preserve"> </w:t>
      </w:r>
      <w:r w:rsidRPr="00A62408">
        <w:rPr>
          <w:sz w:val="28"/>
          <w:szCs w:val="28"/>
          <w:u w:val="single"/>
        </w:rPr>
        <w:t xml:space="preserve"> </w:t>
      </w:r>
      <w:r w:rsidRPr="00A62408">
        <w:rPr>
          <w:spacing w:val="26"/>
          <w:sz w:val="28"/>
          <w:szCs w:val="28"/>
        </w:rPr>
        <w:t xml:space="preserve">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 w:line="361" w:lineRule="auto"/>
        <w:ind w:left="708" w:hanging="709"/>
        <w:rPr>
          <w:sz w:val="28"/>
          <w:szCs w:val="28"/>
        </w:rPr>
      </w:pPr>
      <w:r w:rsidRPr="00A62408">
        <w:rPr>
          <w:spacing w:val="-1"/>
          <w:sz w:val="28"/>
          <w:szCs w:val="28"/>
        </w:rPr>
        <w:t>Увлечения</w:t>
      </w:r>
      <w:r w:rsidRPr="00A62408">
        <w:rPr>
          <w:spacing w:val="-3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–                                             </w:t>
      </w:r>
      <w:r w:rsidRPr="00A62408">
        <w:rPr>
          <w:spacing w:val="68"/>
          <w:sz w:val="28"/>
          <w:szCs w:val="28"/>
        </w:rPr>
        <w:t xml:space="preserve"> </w:t>
      </w:r>
      <w:r w:rsidRPr="00A62408">
        <w:rPr>
          <w:sz w:val="28"/>
          <w:szCs w:val="28"/>
        </w:rPr>
        <w:t>.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2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00CB" w:rsidRPr="00A62408" w:rsidRDefault="000D00CB" w:rsidP="000D00CB">
      <w:pPr>
        <w:kinsoku w:val="0"/>
        <w:overflowPunct w:val="0"/>
        <w:autoSpaceDE w:val="0"/>
        <w:autoSpaceDN w:val="0"/>
        <w:adjustRightInd w:val="0"/>
        <w:spacing w:before="185" w:line="359" w:lineRule="auto"/>
        <w:ind w:left="112" w:right="110" w:firstLine="708"/>
        <w:rPr>
          <w:spacing w:val="-1"/>
          <w:sz w:val="28"/>
          <w:szCs w:val="28"/>
        </w:rPr>
      </w:pPr>
      <w:r w:rsidRPr="00A62408">
        <w:rPr>
          <w:sz w:val="28"/>
          <w:szCs w:val="28"/>
        </w:rPr>
        <w:t xml:space="preserve">Далее  </w:t>
      </w:r>
      <w:r w:rsidRPr="00A62408">
        <w:rPr>
          <w:spacing w:val="58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следуют</w:t>
      </w:r>
      <w:r w:rsidRPr="00A62408">
        <w:rPr>
          <w:sz w:val="28"/>
          <w:szCs w:val="28"/>
        </w:rPr>
        <w:t xml:space="preserve">  </w:t>
      </w:r>
      <w:r w:rsidRPr="00A62408">
        <w:rPr>
          <w:spacing w:val="58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13-14  </w:t>
      </w:r>
      <w:r w:rsidRPr="00A62408">
        <w:rPr>
          <w:spacing w:val="59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строк</w:t>
      </w:r>
      <w:r w:rsidRPr="00A62408">
        <w:rPr>
          <w:sz w:val="28"/>
          <w:szCs w:val="28"/>
        </w:rPr>
        <w:t xml:space="preserve">  </w:t>
      </w:r>
      <w:r w:rsidRPr="00A62408">
        <w:rPr>
          <w:spacing w:val="58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печатного</w:t>
      </w:r>
      <w:r w:rsidRPr="00A62408">
        <w:rPr>
          <w:sz w:val="28"/>
          <w:szCs w:val="28"/>
        </w:rPr>
        <w:t xml:space="preserve">  </w:t>
      </w:r>
      <w:r w:rsidRPr="00A62408">
        <w:rPr>
          <w:spacing w:val="59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текста</w:t>
      </w:r>
      <w:r w:rsidRPr="00A62408">
        <w:rPr>
          <w:sz w:val="28"/>
          <w:szCs w:val="28"/>
        </w:rPr>
        <w:t xml:space="preserve">  </w:t>
      </w:r>
      <w:r w:rsidRPr="00A62408">
        <w:rPr>
          <w:spacing w:val="62"/>
          <w:sz w:val="28"/>
          <w:szCs w:val="28"/>
        </w:rPr>
        <w:t xml:space="preserve"> </w:t>
      </w:r>
      <w:r w:rsidRPr="00A62408">
        <w:rPr>
          <w:sz w:val="28"/>
          <w:szCs w:val="28"/>
        </w:rPr>
        <w:t xml:space="preserve">о  </w:t>
      </w:r>
      <w:r w:rsidRPr="00A62408">
        <w:rPr>
          <w:spacing w:val="59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профессиональной</w:t>
      </w:r>
      <w:r w:rsidRPr="00A62408">
        <w:rPr>
          <w:spacing w:val="28"/>
          <w:sz w:val="28"/>
          <w:szCs w:val="28"/>
        </w:rPr>
        <w:t xml:space="preserve"> </w:t>
      </w:r>
      <w:r w:rsidRPr="00A62408">
        <w:rPr>
          <w:spacing w:val="-1"/>
          <w:sz w:val="28"/>
          <w:szCs w:val="28"/>
        </w:rPr>
        <w:t>деятельности.</w:t>
      </w:r>
    </w:p>
    <w:p w:rsidR="000D00CB" w:rsidRDefault="000D00CB" w:rsidP="000D00CB"/>
    <w:p w:rsidR="000D00CB" w:rsidRPr="00DB4AC6" w:rsidRDefault="000D00CB" w:rsidP="000D00CB">
      <w:pPr>
        <w:ind w:firstLine="708"/>
        <w:rPr>
          <w:sz w:val="27"/>
          <w:szCs w:val="27"/>
        </w:rPr>
      </w:pPr>
    </w:p>
    <w:p w:rsidR="008E25C4" w:rsidRPr="000D00CB" w:rsidRDefault="008E25C4" w:rsidP="000D00CB">
      <w:pPr>
        <w:ind w:firstLine="708"/>
      </w:pPr>
    </w:p>
    <w:sectPr w:rsidR="008E25C4" w:rsidRPr="000D00CB" w:rsidSect="0074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C1" w:rsidRDefault="001C60C1" w:rsidP="004953C5">
      <w:pPr>
        <w:spacing w:after="0" w:line="240" w:lineRule="auto"/>
      </w:pPr>
      <w:r>
        <w:separator/>
      </w:r>
    </w:p>
  </w:endnote>
  <w:endnote w:type="continuationSeparator" w:id="1">
    <w:p w:rsidR="001C60C1" w:rsidRDefault="001C60C1" w:rsidP="0049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C6" w:rsidRDefault="00A46B15">
    <w:pPr>
      <w:pStyle w:val="af"/>
      <w:jc w:val="center"/>
    </w:pPr>
    <w:r>
      <w:fldChar w:fldCharType="begin"/>
    </w:r>
    <w:r w:rsidR="008F3BD8">
      <w:instrText xml:space="preserve"> PAGE   \* MERGEFORMAT </w:instrText>
    </w:r>
    <w:r>
      <w:fldChar w:fldCharType="separate"/>
    </w:r>
    <w:r w:rsidR="00123753">
      <w:rPr>
        <w:noProof/>
      </w:rPr>
      <w:t>4</w:t>
    </w:r>
    <w:r>
      <w:fldChar w:fldCharType="end"/>
    </w:r>
  </w:p>
  <w:p w:rsidR="00DB4AC6" w:rsidRDefault="001C60C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C1" w:rsidRDefault="001C60C1" w:rsidP="004953C5">
      <w:pPr>
        <w:spacing w:after="0" w:line="240" w:lineRule="auto"/>
      </w:pPr>
      <w:r>
        <w:separator/>
      </w:r>
    </w:p>
  </w:footnote>
  <w:footnote w:type="continuationSeparator" w:id="1">
    <w:p w:rsidR="001C60C1" w:rsidRDefault="001C60C1" w:rsidP="0049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8A7446"/>
    <w:lvl w:ilvl="0">
      <w:numFmt w:val="bullet"/>
      <w:lvlText w:val="*"/>
      <w:lvlJc w:val="left"/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" w:hanging="28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21" w:hanging="288"/>
      </w:pPr>
    </w:lvl>
    <w:lvl w:ilvl="2">
      <w:numFmt w:val="bullet"/>
      <w:lvlText w:val="•"/>
      <w:lvlJc w:val="left"/>
      <w:pPr>
        <w:ind w:left="2130" w:hanging="288"/>
      </w:pPr>
    </w:lvl>
    <w:lvl w:ilvl="3">
      <w:numFmt w:val="bullet"/>
      <w:lvlText w:val="•"/>
      <w:lvlJc w:val="left"/>
      <w:pPr>
        <w:ind w:left="3138" w:hanging="288"/>
      </w:pPr>
    </w:lvl>
    <w:lvl w:ilvl="4">
      <w:numFmt w:val="bullet"/>
      <w:lvlText w:val="•"/>
      <w:lvlJc w:val="left"/>
      <w:pPr>
        <w:ind w:left="4147" w:hanging="288"/>
      </w:pPr>
    </w:lvl>
    <w:lvl w:ilvl="5">
      <w:numFmt w:val="bullet"/>
      <w:lvlText w:val="•"/>
      <w:lvlJc w:val="left"/>
      <w:pPr>
        <w:ind w:left="5156" w:hanging="288"/>
      </w:pPr>
    </w:lvl>
    <w:lvl w:ilvl="6">
      <w:numFmt w:val="bullet"/>
      <w:lvlText w:val="•"/>
      <w:lvlJc w:val="left"/>
      <w:pPr>
        <w:ind w:left="6165" w:hanging="288"/>
      </w:pPr>
    </w:lvl>
    <w:lvl w:ilvl="7">
      <w:numFmt w:val="bullet"/>
      <w:lvlText w:val="•"/>
      <w:lvlJc w:val="left"/>
      <w:pPr>
        <w:ind w:left="7173" w:hanging="288"/>
      </w:pPr>
    </w:lvl>
    <w:lvl w:ilvl="8">
      <w:numFmt w:val="bullet"/>
      <w:lvlText w:val="•"/>
      <w:lvlJc w:val="left"/>
      <w:pPr>
        <w:ind w:left="8182" w:hanging="288"/>
      </w:pPr>
    </w:lvl>
  </w:abstractNum>
  <w:abstractNum w:abstractNumId="2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112" w:hanging="35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21" w:hanging="358"/>
      </w:pPr>
    </w:lvl>
    <w:lvl w:ilvl="2">
      <w:numFmt w:val="bullet"/>
      <w:lvlText w:val="•"/>
      <w:lvlJc w:val="left"/>
      <w:pPr>
        <w:ind w:left="2130" w:hanging="358"/>
      </w:pPr>
    </w:lvl>
    <w:lvl w:ilvl="3">
      <w:numFmt w:val="bullet"/>
      <w:lvlText w:val="•"/>
      <w:lvlJc w:val="left"/>
      <w:pPr>
        <w:ind w:left="3138" w:hanging="358"/>
      </w:pPr>
    </w:lvl>
    <w:lvl w:ilvl="4">
      <w:numFmt w:val="bullet"/>
      <w:lvlText w:val="•"/>
      <w:lvlJc w:val="left"/>
      <w:pPr>
        <w:ind w:left="4147" w:hanging="358"/>
      </w:pPr>
    </w:lvl>
    <w:lvl w:ilvl="5">
      <w:numFmt w:val="bullet"/>
      <w:lvlText w:val="•"/>
      <w:lvlJc w:val="left"/>
      <w:pPr>
        <w:ind w:left="5156" w:hanging="358"/>
      </w:pPr>
    </w:lvl>
    <w:lvl w:ilvl="6">
      <w:numFmt w:val="bullet"/>
      <w:lvlText w:val="•"/>
      <w:lvlJc w:val="left"/>
      <w:pPr>
        <w:ind w:left="6165" w:hanging="358"/>
      </w:pPr>
    </w:lvl>
    <w:lvl w:ilvl="7">
      <w:numFmt w:val="bullet"/>
      <w:lvlText w:val="•"/>
      <w:lvlJc w:val="left"/>
      <w:pPr>
        <w:ind w:left="7173" w:hanging="358"/>
      </w:pPr>
    </w:lvl>
    <w:lvl w:ilvl="8">
      <w:numFmt w:val="bullet"/>
      <w:lvlText w:val="•"/>
      <w:lvlJc w:val="left"/>
      <w:pPr>
        <w:ind w:left="8182" w:hanging="358"/>
      </w:pPr>
    </w:lvl>
  </w:abstractNum>
  <w:abstractNum w:abstractNumId="3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left="112" w:hanging="38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21" w:hanging="382"/>
      </w:pPr>
    </w:lvl>
    <w:lvl w:ilvl="2">
      <w:numFmt w:val="bullet"/>
      <w:lvlText w:val="•"/>
      <w:lvlJc w:val="left"/>
      <w:pPr>
        <w:ind w:left="2130" w:hanging="382"/>
      </w:pPr>
    </w:lvl>
    <w:lvl w:ilvl="3">
      <w:numFmt w:val="bullet"/>
      <w:lvlText w:val="•"/>
      <w:lvlJc w:val="left"/>
      <w:pPr>
        <w:ind w:left="3138" w:hanging="382"/>
      </w:pPr>
    </w:lvl>
    <w:lvl w:ilvl="4">
      <w:numFmt w:val="bullet"/>
      <w:lvlText w:val="•"/>
      <w:lvlJc w:val="left"/>
      <w:pPr>
        <w:ind w:left="4147" w:hanging="382"/>
      </w:pPr>
    </w:lvl>
    <w:lvl w:ilvl="5">
      <w:numFmt w:val="bullet"/>
      <w:lvlText w:val="•"/>
      <w:lvlJc w:val="left"/>
      <w:pPr>
        <w:ind w:left="5156" w:hanging="382"/>
      </w:pPr>
    </w:lvl>
    <w:lvl w:ilvl="6">
      <w:numFmt w:val="bullet"/>
      <w:lvlText w:val="•"/>
      <w:lvlJc w:val="left"/>
      <w:pPr>
        <w:ind w:left="6165" w:hanging="382"/>
      </w:pPr>
    </w:lvl>
    <w:lvl w:ilvl="7">
      <w:numFmt w:val="bullet"/>
      <w:lvlText w:val="•"/>
      <w:lvlJc w:val="left"/>
      <w:pPr>
        <w:ind w:left="7173" w:hanging="382"/>
      </w:pPr>
    </w:lvl>
    <w:lvl w:ilvl="8">
      <w:numFmt w:val="bullet"/>
      <w:lvlText w:val="•"/>
      <w:lvlJc w:val="left"/>
      <w:pPr>
        <w:ind w:left="8182" w:hanging="382"/>
      </w:pPr>
    </w:lvl>
  </w:abstractNum>
  <w:abstractNum w:abstractNumId="4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94" w:hanging="28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394" w:hanging="282"/>
      </w:pPr>
    </w:lvl>
    <w:lvl w:ilvl="2">
      <w:numFmt w:val="bullet"/>
      <w:lvlText w:val="•"/>
      <w:lvlJc w:val="left"/>
      <w:pPr>
        <w:ind w:left="1483" w:hanging="282"/>
      </w:pPr>
    </w:lvl>
    <w:lvl w:ilvl="3">
      <w:numFmt w:val="bullet"/>
      <w:lvlText w:val="•"/>
      <w:lvlJc w:val="left"/>
      <w:pPr>
        <w:ind w:left="2573" w:hanging="282"/>
      </w:pPr>
    </w:lvl>
    <w:lvl w:ilvl="4">
      <w:numFmt w:val="bullet"/>
      <w:lvlText w:val="•"/>
      <w:lvlJc w:val="left"/>
      <w:pPr>
        <w:ind w:left="3662" w:hanging="282"/>
      </w:pPr>
    </w:lvl>
    <w:lvl w:ilvl="5">
      <w:numFmt w:val="bullet"/>
      <w:lvlText w:val="•"/>
      <w:lvlJc w:val="left"/>
      <w:pPr>
        <w:ind w:left="4752" w:hanging="282"/>
      </w:pPr>
    </w:lvl>
    <w:lvl w:ilvl="6">
      <w:numFmt w:val="bullet"/>
      <w:lvlText w:val="•"/>
      <w:lvlJc w:val="left"/>
      <w:pPr>
        <w:ind w:left="5841" w:hanging="282"/>
      </w:pPr>
    </w:lvl>
    <w:lvl w:ilvl="7">
      <w:numFmt w:val="bullet"/>
      <w:lvlText w:val="•"/>
      <w:lvlJc w:val="left"/>
      <w:pPr>
        <w:ind w:left="6931" w:hanging="282"/>
      </w:pPr>
    </w:lvl>
    <w:lvl w:ilvl="8">
      <w:numFmt w:val="bullet"/>
      <w:lvlText w:val="•"/>
      <w:lvlJc w:val="left"/>
      <w:pPr>
        <w:ind w:left="8020" w:hanging="282"/>
      </w:pPr>
    </w:lvl>
  </w:abstractNum>
  <w:abstractNum w:abstractNumId="5">
    <w:nsid w:val="00000406"/>
    <w:multiLevelType w:val="multilevel"/>
    <w:tmpl w:val="00000889"/>
    <w:lvl w:ilvl="0">
      <w:numFmt w:val="bullet"/>
      <w:lvlText w:val=""/>
      <w:lvlJc w:val="left"/>
      <w:pPr>
        <w:ind w:left="1193" w:hanging="360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2093" w:hanging="360"/>
      </w:pPr>
    </w:lvl>
    <w:lvl w:ilvl="2">
      <w:numFmt w:val="bullet"/>
      <w:lvlText w:val="•"/>
      <w:lvlJc w:val="left"/>
      <w:pPr>
        <w:ind w:left="2994" w:hanging="360"/>
      </w:pPr>
    </w:lvl>
    <w:lvl w:ilvl="3">
      <w:numFmt w:val="bullet"/>
      <w:lvlText w:val="•"/>
      <w:lvlJc w:val="left"/>
      <w:pPr>
        <w:ind w:left="3895" w:hanging="360"/>
      </w:pPr>
    </w:lvl>
    <w:lvl w:ilvl="4">
      <w:numFmt w:val="bullet"/>
      <w:lvlText w:val="•"/>
      <w:lvlJc w:val="left"/>
      <w:pPr>
        <w:ind w:left="4795" w:hanging="360"/>
      </w:pPr>
    </w:lvl>
    <w:lvl w:ilvl="5">
      <w:numFmt w:val="bullet"/>
      <w:lvlText w:val="•"/>
      <w:lvlJc w:val="left"/>
      <w:pPr>
        <w:ind w:left="5696" w:hanging="360"/>
      </w:pPr>
    </w:lvl>
    <w:lvl w:ilvl="6">
      <w:numFmt w:val="bullet"/>
      <w:lvlText w:val="•"/>
      <w:lvlJc w:val="left"/>
      <w:pPr>
        <w:ind w:left="6597" w:hanging="360"/>
      </w:pPr>
    </w:lvl>
    <w:lvl w:ilvl="7">
      <w:numFmt w:val="bullet"/>
      <w:lvlText w:val="•"/>
      <w:lvlJc w:val="left"/>
      <w:pPr>
        <w:ind w:left="7497" w:hanging="360"/>
      </w:pPr>
    </w:lvl>
    <w:lvl w:ilvl="8">
      <w:numFmt w:val="bullet"/>
      <w:lvlText w:val="•"/>
      <w:lvlJc w:val="left"/>
      <w:pPr>
        <w:ind w:left="8398" w:hanging="360"/>
      </w:pPr>
    </w:lvl>
  </w:abstractNum>
  <w:abstractNum w:abstractNumId="6">
    <w:nsid w:val="00000407"/>
    <w:multiLevelType w:val="multilevel"/>
    <w:tmpl w:val="0000088A"/>
    <w:lvl w:ilvl="0">
      <w:start w:val="9"/>
      <w:numFmt w:val="decimal"/>
      <w:lvlText w:val="%1."/>
      <w:lvlJc w:val="left"/>
      <w:pPr>
        <w:ind w:left="112" w:hanging="387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21" w:hanging="387"/>
      </w:pPr>
    </w:lvl>
    <w:lvl w:ilvl="2">
      <w:numFmt w:val="bullet"/>
      <w:lvlText w:val="•"/>
      <w:lvlJc w:val="left"/>
      <w:pPr>
        <w:ind w:left="2130" w:hanging="387"/>
      </w:pPr>
    </w:lvl>
    <w:lvl w:ilvl="3">
      <w:numFmt w:val="bullet"/>
      <w:lvlText w:val="•"/>
      <w:lvlJc w:val="left"/>
      <w:pPr>
        <w:ind w:left="3138" w:hanging="387"/>
      </w:pPr>
    </w:lvl>
    <w:lvl w:ilvl="4">
      <w:numFmt w:val="bullet"/>
      <w:lvlText w:val="•"/>
      <w:lvlJc w:val="left"/>
      <w:pPr>
        <w:ind w:left="4147" w:hanging="387"/>
      </w:pPr>
    </w:lvl>
    <w:lvl w:ilvl="5">
      <w:numFmt w:val="bullet"/>
      <w:lvlText w:val="•"/>
      <w:lvlJc w:val="left"/>
      <w:pPr>
        <w:ind w:left="5156" w:hanging="387"/>
      </w:pPr>
    </w:lvl>
    <w:lvl w:ilvl="6">
      <w:numFmt w:val="bullet"/>
      <w:lvlText w:val="•"/>
      <w:lvlJc w:val="left"/>
      <w:pPr>
        <w:ind w:left="6165" w:hanging="387"/>
      </w:pPr>
    </w:lvl>
    <w:lvl w:ilvl="7">
      <w:numFmt w:val="bullet"/>
      <w:lvlText w:val="•"/>
      <w:lvlJc w:val="left"/>
      <w:pPr>
        <w:ind w:left="7173" w:hanging="387"/>
      </w:pPr>
    </w:lvl>
    <w:lvl w:ilvl="8">
      <w:numFmt w:val="bullet"/>
      <w:lvlText w:val="•"/>
      <w:lvlJc w:val="left"/>
      <w:pPr>
        <w:ind w:left="8182" w:hanging="387"/>
      </w:pPr>
    </w:lvl>
  </w:abstractNum>
  <w:abstractNum w:abstractNumId="7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573" w:hanging="281"/>
      </w:pPr>
    </w:lvl>
    <w:lvl w:ilvl="2">
      <w:numFmt w:val="bullet"/>
      <w:lvlText w:val="•"/>
      <w:lvlJc w:val="left"/>
      <w:pPr>
        <w:ind w:left="1045" w:hanging="281"/>
      </w:pPr>
    </w:lvl>
    <w:lvl w:ilvl="3">
      <w:numFmt w:val="bullet"/>
      <w:lvlText w:val="•"/>
      <w:lvlJc w:val="left"/>
      <w:pPr>
        <w:ind w:left="1516" w:hanging="281"/>
      </w:pPr>
    </w:lvl>
    <w:lvl w:ilvl="4">
      <w:numFmt w:val="bullet"/>
      <w:lvlText w:val="•"/>
      <w:lvlJc w:val="left"/>
      <w:pPr>
        <w:ind w:left="1988" w:hanging="281"/>
      </w:pPr>
    </w:lvl>
    <w:lvl w:ilvl="5">
      <w:numFmt w:val="bullet"/>
      <w:lvlText w:val="•"/>
      <w:lvlJc w:val="left"/>
      <w:pPr>
        <w:ind w:left="2459" w:hanging="281"/>
      </w:pPr>
    </w:lvl>
    <w:lvl w:ilvl="6">
      <w:numFmt w:val="bullet"/>
      <w:lvlText w:val="•"/>
      <w:lvlJc w:val="left"/>
      <w:pPr>
        <w:ind w:left="2931" w:hanging="281"/>
      </w:pPr>
    </w:lvl>
    <w:lvl w:ilvl="7">
      <w:numFmt w:val="bullet"/>
      <w:lvlText w:val="•"/>
      <w:lvlJc w:val="left"/>
      <w:pPr>
        <w:ind w:left="3403" w:hanging="281"/>
      </w:pPr>
    </w:lvl>
    <w:lvl w:ilvl="8">
      <w:numFmt w:val="bullet"/>
      <w:lvlText w:val="•"/>
      <w:lvlJc w:val="left"/>
      <w:pPr>
        <w:ind w:left="3874" w:hanging="281"/>
      </w:pPr>
    </w:lvl>
  </w:abstractNum>
  <w:abstractNum w:abstractNumId="8">
    <w:nsid w:val="717C6177"/>
    <w:multiLevelType w:val="singleLevel"/>
    <w:tmpl w:val="DF9E618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5F5"/>
    <w:rsid w:val="000D00CB"/>
    <w:rsid w:val="00123753"/>
    <w:rsid w:val="001616A9"/>
    <w:rsid w:val="001A7991"/>
    <w:rsid w:val="001C60C1"/>
    <w:rsid w:val="00202613"/>
    <w:rsid w:val="00231A59"/>
    <w:rsid w:val="004565F5"/>
    <w:rsid w:val="004953C5"/>
    <w:rsid w:val="004F6241"/>
    <w:rsid w:val="00531A3F"/>
    <w:rsid w:val="00731FCC"/>
    <w:rsid w:val="00742F9E"/>
    <w:rsid w:val="00822ACD"/>
    <w:rsid w:val="00832422"/>
    <w:rsid w:val="008E25C4"/>
    <w:rsid w:val="008F3BD8"/>
    <w:rsid w:val="00A46B15"/>
    <w:rsid w:val="00A94A18"/>
    <w:rsid w:val="00B87F9C"/>
    <w:rsid w:val="00BA1B75"/>
    <w:rsid w:val="00C16B53"/>
    <w:rsid w:val="00C735EB"/>
    <w:rsid w:val="00C75B8E"/>
    <w:rsid w:val="00CF1D39"/>
    <w:rsid w:val="00D665EF"/>
    <w:rsid w:val="00DC7EF6"/>
    <w:rsid w:val="00E946B7"/>
    <w:rsid w:val="00EA246E"/>
    <w:rsid w:val="00EC0517"/>
    <w:rsid w:val="00EE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5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5F5"/>
    <w:rPr>
      <w:b/>
      <w:bCs/>
    </w:rPr>
  </w:style>
  <w:style w:type="paragraph" w:styleId="a6">
    <w:name w:val="No Spacing"/>
    <w:uiPriority w:val="1"/>
    <w:qFormat/>
    <w:rsid w:val="008E25C4"/>
    <w:pPr>
      <w:spacing w:after="0" w:line="240" w:lineRule="auto"/>
    </w:pPr>
  </w:style>
  <w:style w:type="paragraph" w:customStyle="1" w:styleId="Style3">
    <w:name w:val="Style3"/>
    <w:basedOn w:val="a"/>
    <w:rsid w:val="000D00CB"/>
    <w:pPr>
      <w:widowControl w:val="0"/>
      <w:autoSpaceDE w:val="0"/>
      <w:autoSpaceDN w:val="0"/>
      <w:adjustRightInd w:val="0"/>
      <w:spacing w:after="0" w:line="27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D0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D00CB"/>
    <w:pPr>
      <w:widowControl w:val="0"/>
      <w:autoSpaceDE w:val="0"/>
      <w:autoSpaceDN w:val="0"/>
      <w:adjustRightInd w:val="0"/>
      <w:spacing w:after="0" w:line="276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0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D00CB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D00CB"/>
    <w:pPr>
      <w:widowControl w:val="0"/>
      <w:autoSpaceDE w:val="0"/>
      <w:autoSpaceDN w:val="0"/>
      <w:adjustRightInd w:val="0"/>
      <w:spacing w:after="0" w:line="274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D00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D00CB"/>
    <w:rPr>
      <w:rFonts w:ascii="Times New Roman" w:hAnsi="Times New Roman" w:cs="Times New Roman"/>
      <w:spacing w:val="30"/>
      <w:sz w:val="8"/>
      <w:szCs w:val="8"/>
    </w:rPr>
  </w:style>
  <w:style w:type="character" w:customStyle="1" w:styleId="FontStyle13">
    <w:name w:val="Font Style13"/>
    <w:rsid w:val="000D00C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0D00CB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sid w:val="000D00CB"/>
    <w:rPr>
      <w:rFonts w:ascii="Times New Roman" w:hAnsi="Times New Roman" w:cs="Times New Roman"/>
      <w:i/>
      <w:iCs/>
      <w:spacing w:val="30"/>
      <w:w w:val="75"/>
      <w:sz w:val="22"/>
      <w:szCs w:val="22"/>
    </w:rPr>
  </w:style>
  <w:style w:type="paragraph" w:styleId="a7">
    <w:name w:val="header"/>
    <w:basedOn w:val="a"/>
    <w:link w:val="a8"/>
    <w:uiPriority w:val="99"/>
    <w:rsid w:val="000D0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D00C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D00CB"/>
  </w:style>
  <w:style w:type="paragraph" w:styleId="aa">
    <w:name w:val="Balloon Text"/>
    <w:basedOn w:val="a"/>
    <w:link w:val="ab"/>
    <w:uiPriority w:val="99"/>
    <w:semiHidden/>
    <w:rsid w:val="000D00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00CB"/>
    <w:rPr>
      <w:rFonts w:ascii="Tahoma" w:eastAsia="Times New Roman" w:hAnsi="Tahoma" w:cs="Times New Roman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0D00CB"/>
    <w:pPr>
      <w:autoSpaceDE w:val="0"/>
      <w:autoSpaceDN w:val="0"/>
      <w:adjustRightInd w:val="0"/>
      <w:spacing w:after="0" w:line="240" w:lineRule="auto"/>
      <w:ind w:left="112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D00CB"/>
    <w:rPr>
      <w:rFonts w:ascii="Times New Roman" w:eastAsia="Calibri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D00CB"/>
    <w:pPr>
      <w:autoSpaceDE w:val="0"/>
      <w:autoSpaceDN w:val="0"/>
      <w:adjustRightInd w:val="0"/>
      <w:spacing w:after="0" w:line="240" w:lineRule="auto"/>
      <w:ind w:left="2659"/>
      <w:outlineLvl w:val="0"/>
    </w:pPr>
    <w:rPr>
      <w:rFonts w:ascii="Times New Roman" w:eastAsia="Calibri" w:hAnsi="Times New Roman" w:cs="Times New Roman"/>
      <w:i/>
      <w:iCs/>
      <w:sz w:val="56"/>
      <w:szCs w:val="56"/>
    </w:rPr>
  </w:style>
  <w:style w:type="paragraph" w:customStyle="1" w:styleId="Heading2">
    <w:name w:val="Heading 2"/>
    <w:basedOn w:val="a"/>
    <w:uiPriority w:val="1"/>
    <w:qFormat/>
    <w:rsid w:val="000D00CB"/>
    <w:pPr>
      <w:autoSpaceDE w:val="0"/>
      <w:autoSpaceDN w:val="0"/>
      <w:adjustRightInd w:val="0"/>
      <w:spacing w:after="0" w:line="240" w:lineRule="auto"/>
      <w:ind w:left="833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e">
    <w:name w:val="List Paragraph"/>
    <w:basedOn w:val="a"/>
    <w:uiPriority w:val="1"/>
    <w:qFormat/>
    <w:rsid w:val="000D00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D00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D00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0D00CB"/>
    <w:rPr>
      <w:rFonts w:ascii="Calibri" w:eastAsia="Calibri" w:hAnsi="Calibri" w:cs="Times New Roman"/>
    </w:rPr>
  </w:style>
  <w:style w:type="paragraph" w:customStyle="1" w:styleId="af1">
    <w:name w:val="МОН"/>
    <w:basedOn w:val="a"/>
    <w:rsid w:val="000D00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7/prikaz/Priloj_2894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28940117_ot_19_oktyabrya_2017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2012</cp:lastModifiedBy>
  <cp:revision>14</cp:revision>
  <dcterms:created xsi:type="dcterms:W3CDTF">2017-10-30T20:45:00Z</dcterms:created>
  <dcterms:modified xsi:type="dcterms:W3CDTF">2018-02-13T11:00:00Z</dcterms:modified>
</cp:coreProperties>
</file>